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7BB6" w14:textId="77777777" w:rsidR="00D620CC" w:rsidRPr="00D620CC" w:rsidRDefault="000B6EA1">
      <w:pPr>
        <w:jc w:val="center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 xml:space="preserve">Petra Hapková </w:t>
      </w:r>
      <w:r w:rsidR="00DA46D3">
        <w:rPr>
          <w:rFonts w:ascii="Calibri Light" w:hAnsi="Calibri Light"/>
          <w:b/>
          <w:bCs/>
          <w:sz w:val="26"/>
          <w:szCs w:val="26"/>
        </w:rPr>
        <w:t>„</w:t>
      </w:r>
      <w:r w:rsidR="00E43790">
        <w:rPr>
          <w:rFonts w:ascii="Calibri Light" w:hAnsi="Calibri Light"/>
          <w:b/>
          <w:bCs/>
          <w:sz w:val="26"/>
          <w:szCs w:val="26"/>
        </w:rPr>
        <w:t>Recitál</w:t>
      </w:r>
      <w:r w:rsidR="00DA46D3">
        <w:rPr>
          <w:rFonts w:ascii="Calibri Light" w:hAnsi="Calibri Light"/>
          <w:b/>
          <w:bCs/>
          <w:sz w:val="26"/>
          <w:szCs w:val="26"/>
        </w:rPr>
        <w:t>“</w:t>
      </w:r>
    </w:p>
    <w:p w14:paraId="1DF3E30A" w14:textId="77777777" w:rsidR="00D620CC" w:rsidRPr="00D620CC" w:rsidRDefault="00D620CC">
      <w:pPr>
        <w:jc w:val="center"/>
        <w:rPr>
          <w:rFonts w:ascii="Calibri Light" w:hAnsi="Calibri Light"/>
          <w:b/>
          <w:bCs/>
        </w:rPr>
      </w:pPr>
    </w:p>
    <w:p w14:paraId="3059BC05" w14:textId="77777777" w:rsidR="00D620CC" w:rsidRPr="00D620CC" w:rsidRDefault="00D620CC">
      <w:pPr>
        <w:jc w:val="center"/>
        <w:rPr>
          <w:rFonts w:ascii="Calibri Light" w:hAnsi="Calibri Light"/>
          <w:b/>
          <w:bCs/>
        </w:rPr>
      </w:pPr>
    </w:p>
    <w:p w14:paraId="7D8EC6EE" w14:textId="77777777" w:rsidR="00D620CC" w:rsidRPr="00D620CC" w:rsidRDefault="00D620CC">
      <w:pPr>
        <w:jc w:val="center"/>
        <w:rPr>
          <w:rFonts w:ascii="Calibri Light" w:hAnsi="Calibri Light"/>
          <w:b/>
          <w:bCs/>
          <w:sz w:val="22"/>
          <w:szCs w:val="22"/>
        </w:rPr>
      </w:pPr>
    </w:p>
    <w:p w14:paraId="6972A4B9" w14:textId="3340129B" w:rsidR="00BC4C08" w:rsidRDefault="007665D5" w:rsidP="000B6EA1">
      <w:pPr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 w:rsidRPr="004076D1">
        <w:rPr>
          <w:rFonts w:ascii="Calibri Light" w:hAnsi="Calibri Light"/>
          <w:b/>
          <w:bCs/>
          <w:sz w:val="22"/>
          <w:szCs w:val="22"/>
        </w:rPr>
        <w:t xml:space="preserve">PÍŠU VÁM, PANE, V ROZPACÍCH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6E264E9B" w14:textId="756C7EDA" w:rsidR="00BC4C08" w:rsidRPr="004076D1" w:rsidRDefault="007665D5" w:rsidP="00BC4C08">
      <w:pPr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 w:rsidRPr="004076D1">
        <w:rPr>
          <w:rFonts w:ascii="Calibri Light" w:hAnsi="Calibri Light"/>
          <w:b/>
          <w:bCs/>
          <w:sz w:val="22"/>
          <w:szCs w:val="22"/>
        </w:rPr>
        <w:t xml:space="preserve">TÁTA MĚL RÁD LÍBU BAAROVOU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4EA284BF" w14:textId="20F85FC6" w:rsidR="00BC4C08" w:rsidRPr="004076D1" w:rsidRDefault="007665D5" w:rsidP="00BC4C08">
      <w:pPr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>
        <w:rPr>
          <w:rFonts w:ascii="Calibri Light" w:hAnsi="Calibri Light"/>
          <w:b/>
          <w:bCs/>
          <w:sz w:val="22"/>
          <w:szCs w:val="22"/>
        </w:rPr>
        <w:t xml:space="preserve">GABRIEL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4BCB77B7" w14:textId="46693605" w:rsidR="00BC4C08" w:rsidRPr="004076D1" w:rsidRDefault="007665D5" w:rsidP="00BC4C08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>
        <w:rPr>
          <w:rFonts w:ascii="Calibri Light" w:hAnsi="Calibri Light"/>
          <w:b/>
          <w:bCs/>
          <w:sz w:val="22"/>
          <w:szCs w:val="22"/>
        </w:rPr>
        <w:t xml:space="preserve">VANA PLNÁ FIALEK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(hudba: </w:t>
      </w:r>
      <w:r w:rsidR="00BC4C08"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 w:rsidR="00BC4C08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BC4C08">
        <w:rPr>
          <w:rFonts w:ascii="Calibri Light" w:hAnsi="Calibri Light"/>
          <w:bCs/>
          <w:sz w:val="22"/>
          <w:szCs w:val="22"/>
        </w:rPr>
        <w:t xml:space="preserve">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/ text: </w:t>
      </w:r>
      <w:r w:rsidR="00BC4C08">
        <w:rPr>
          <w:rFonts w:ascii="Calibri Light" w:hAnsi="Calibri Light"/>
          <w:bCs/>
          <w:sz w:val="22"/>
          <w:szCs w:val="22"/>
        </w:rPr>
        <w:t>Michal Horáček</w:t>
      </w:r>
      <w:r w:rsidR="00BC4C08" w:rsidRPr="004076D1">
        <w:rPr>
          <w:rFonts w:ascii="Calibri Light" w:hAnsi="Calibri Light"/>
          <w:bCs/>
          <w:sz w:val="22"/>
          <w:szCs w:val="22"/>
        </w:rPr>
        <w:t>)</w:t>
      </w:r>
    </w:p>
    <w:p w14:paraId="57BC89A3" w14:textId="39B42437" w:rsidR="00BC4C08" w:rsidRPr="004076D1" w:rsidRDefault="00C714FB" w:rsidP="00BC4C08">
      <w:pPr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 w:rsidRPr="004076D1">
        <w:rPr>
          <w:rFonts w:ascii="Calibri Light" w:hAnsi="Calibri Light"/>
          <w:b/>
          <w:bCs/>
          <w:sz w:val="22"/>
          <w:szCs w:val="22"/>
        </w:rPr>
        <w:t xml:space="preserve">BYLA JEDNOU JEDNA LÁSKA </w:t>
      </w:r>
      <w:r>
        <w:rPr>
          <w:rFonts w:ascii="Calibri Light" w:hAnsi="Calibri Light"/>
          <w:sz w:val="22"/>
          <w:szCs w:val="22"/>
        </w:rPr>
        <w:t xml:space="preserve">z filmu </w:t>
      </w:r>
      <w:r>
        <w:rPr>
          <w:rFonts w:ascii="Calibri Light" w:hAnsi="Calibri Light"/>
          <w:i/>
          <w:iCs/>
          <w:sz w:val="22"/>
          <w:szCs w:val="22"/>
        </w:rPr>
        <w:t xml:space="preserve">„Příliš velká šance“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 xml:space="preserve"> / text: Zora Ulla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Keslerová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>)</w:t>
      </w:r>
    </w:p>
    <w:p w14:paraId="4B058A1F" w14:textId="6288E3B7" w:rsidR="00BC4C08" w:rsidRPr="004076D1" w:rsidRDefault="00C714FB" w:rsidP="00BC4C08">
      <w:pPr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>
        <w:rPr>
          <w:rFonts w:ascii="Calibri Light" w:hAnsi="Calibri Light"/>
          <w:b/>
          <w:bCs/>
          <w:sz w:val="22"/>
          <w:szCs w:val="22"/>
        </w:rPr>
        <w:t>NA HOTELU V OLOMOUCI</w:t>
      </w:r>
      <w:r w:rsidR="00BC4C08">
        <w:rPr>
          <w:rFonts w:ascii="Calibri Light" w:hAnsi="Calibri Light"/>
          <w:bCs/>
          <w:sz w:val="22"/>
          <w:szCs w:val="22"/>
        </w:rPr>
        <w:t xml:space="preserve">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hudba: Petr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 xml:space="preserve"> / text: Zora Ulla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Keslerová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>)</w:t>
      </w:r>
    </w:p>
    <w:p w14:paraId="2E9098B6" w14:textId="3FBF26FA" w:rsidR="00BC4C08" w:rsidRDefault="00C714FB" w:rsidP="000B6EA1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 w:rsidRPr="004076D1">
        <w:rPr>
          <w:rFonts w:ascii="Calibri Light" w:hAnsi="Calibri Light"/>
          <w:b/>
          <w:bCs/>
          <w:sz w:val="22"/>
          <w:szCs w:val="22"/>
        </w:rPr>
        <w:t xml:space="preserve">DENIM BLUE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7C3F4299" w14:textId="4E5B004D" w:rsidR="00BC4C08" w:rsidRDefault="00A3168B" w:rsidP="000B6EA1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>
        <w:rPr>
          <w:rFonts w:ascii="Calibri Light" w:hAnsi="Calibri Light"/>
          <w:b/>
          <w:bCs/>
          <w:sz w:val="22"/>
          <w:szCs w:val="22"/>
        </w:rPr>
        <w:t>ŽÍT A NECHAT ŽÍT</w:t>
      </w:r>
      <w:r w:rsidR="00BC4C08" w:rsidRPr="004076D1">
        <w:rPr>
          <w:rFonts w:ascii="Calibri Light" w:hAnsi="Calibri Light"/>
          <w:b/>
          <w:bCs/>
          <w:sz w:val="22"/>
          <w:szCs w:val="22"/>
        </w:rPr>
        <w:t xml:space="preserve">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BC4C08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BC4C08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21EAE889" w14:textId="28357537" w:rsidR="00BC4C08" w:rsidRPr="004076D1" w:rsidRDefault="00A3168B" w:rsidP="00BC4C08">
      <w:pPr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BC4C08">
        <w:rPr>
          <w:rFonts w:ascii="Calibri Light" w:hAnsi="Calibri Light"/>
          <w:b/>
          <w:bCs/>
          <w:sz w:val="22"/>
          <w:szCs w:val="22"/>
        </w:rPr>
        <w:t>LA BAL</w:t>
      </w:r>
      <w:r>
        <w:rPr>
          <w:rFonts w:ascii="Calibri Light" w:hAnsi="Calibri Light"/>
          <w:b/>
          <w:bCs/>
          <w:sz w:val="22"/>
          <w:szCs w:val="22"/>
        </w:rPr>
        <w:t>L</w:t>
      </w:r>
      <w:r w:rsidR="00BC4C08">
        <w:rPr>
          <w:rFonts w:ascii="Calibri Light" w:hAnsi="Calibri Light"/>
          <w:b/>
          <w:bCs/>
          <w:sz w:val="22"/>
          <w:szCs w:val="22"/>
        </w:rPr>
        <w:t>ATA DEL MICHÉ</w:t>
      </w:r>
      <w:r w:rsidR="00BC4C08" w:rsidRPr="004076D1">
        <w:rPr>
          <w:rFonts w:ascii="Calibri Light" w:hAnsi="Calibri Light"/>
          <w:b/>
          <w:bCs/>
          <w:sz w:val="22"/>
          <w:szCs w:val="22"/>
        </w:rPr>
        <w:t xml:space="preserve"> 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(hudba: </w:t>
      </w:r>
      <w:r w:rsidR="00BC4C08">
        <w:rPr>
          <w:rFonts w:ascii="Calibri Light" w:hAnsi="Calibri Light"/>
          <w:bCs/>
          <w:sz w:val="22"/>
          <w:szCs w:val="22"/>
        </w:rPr>
        <w:t>Fabrizio De André</w:t>
      </w:r>
      <w:r w:rsidR="00BC4C08" w:rsidRPr="004076D1">
        <w:rPr>
          <w:rFonts w:ascii="Calibri Light" w:hAnsi="Calibri Light"/>
          <w:bCs/>
          <w:sz w:val="22"/>
          <w:szCs w:val="22"/>
        </w:rPr>
        <w:t xml:space="preserve">/ text: </w:t>
      </w:r>
      <w:r w:rsidR="00BC4C08">
        <w:rPr>
          <w:rFonts w:ascii="Calibri Light" w:hAnsi="Calibri Light"/>
          <w:bCs/>
          <w:sz w:val="22"/>
          <w:szCs w:val="22"/>
        </w:rPr>
        <w:t>Fabrizio De André</w:t>
      </w:r>
      <w:r w:rsidR="00BC4C08" w:rsidRPr="004076D1">
        <w:rPr>
          <w:rFonts w:ascii="Calibri Light" w:hAnsi="Calibri Light"/>
          <w:bCs/>
          <w:sz w:val="22"/>
          <w:szCs w:val="22"/>
        </w:rPr>
        <w:t>)</w:t>
      </w:r>
      <w:r w:rsidR="00424BBB">
        <w:rPr>
          <w:rFonts w:ascii="Calibri Light" w:hAnsi="Calibri Light"/>
          <w:bCs/>
          <w:sz w:val="22"/>
          <w:szCs w:val="22"/>
        </w:rPr>
        <w:br/>
      </w:r>
      <w:r w:rsidR="00C714FB"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424BBB">
        <w:rPr>
          <w:rFonts w:ascii="Calibri Light" w:hAnsi="Calibri Light"/>
          <w:b/>
          <w:bCs/>
          <w:sz w:val="22"/>
          <w:szCs w:val="22"/>
        </w:rPr>
        <w:t xml:space="preserve">ŽIŽKOVSKEJ VZKAZ </w:t>
      </w:r>
      <w:r w:rsidR="00C714FB">
        <w:rPr>
          <w:rFonts w:ascii="Calibri Light" w:hAnsi="Calibri Light"/>
          <w:sz w:val="22"/>
          <w:szCs w:val="22"/>
        </w:rPr>
        <w:t xml:space="preserve">z filmu </w:t>
      </w:r>
      <w:r w:rsidR="00C714FB">
        <w:rPr>
          <w:rFonts w:ascii="Calibri Light" w:hAnsi="Calibri Light"/>
          <w:i/>
          <w:iCs/>
          <w:sz w:val="22"/>
          <w:szCs w:val="22"/>
        </w:rPr>
        <w:t>Fešák Hubert“</w:t>
      </w:r>
      <w:r w:rsidR="00C714FB">
        <w:rPr>
          <w:rFonts w:ascii="Calibri Light" w:hAnsi="Calibri Light"/>
          <w:sz w:val="22"/>
          <w:szCs w:val="22"/>
        </w:rPr>
        <w:t xml:space="preserve"> </w:t>
      </w:r>
      <w:r w:rsidR="00424BBB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424BBB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424BBB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4BE79A79" w14:textId="0E5B274B" w:rsidR="00D620CC" w:rsidRPr="004076D1" w:rsidRDefault="00A3168B" w:rsidP="000B6EA1">
      <w:pPr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424BBB">
        <w:rPr>
          <w:rFonts w:ascii="Calibri Light" w:hAnsi="Calibri Light"/>
          <w:b/>
          <w:bCs/>
          <w:sz w:val="22"/>
          <w:szCs w:val="22"/>
        </w:rPr>
        <w:t>ŽÍT A NECHAT ŽÍT</w:t>
      </w:r>
      <w:r w:rsidR="00424BBB" w:rsidRPr="004076D1">
        <w:rPr>
          <w:rFonts w:ascii="Calibri Light" w:hAnsi="Calibri Light"/>
          <w:b/>
          <w:bCs/>
          <w:sz w:val="22"/>
          <w:szCs w:val="22"/>
        </w:rPr>
        <w:t xml:space="preserve"> </w:t>
      </w:r>
      <w:r w:rsidR="00424BBB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424BBB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424BBB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0F1DF179" w14:textId="2249F398" w:rsidR="001C5C60" w:rsidRDefault="00A3168B" w:rsidP="001C5C60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1C5C60">
        <w:rPr>
          <w:rFonts w:ascii="Calibri Light" w:hAnsi="Calibri Light"/>
          <w:b/>
          <w:bCs/>
          <w:sz w:val="22"/>
          <w:szCs w:val="22"/>
        </w:rPr>
        <w:t xml:space="preserve">JINDE </w:t>
      </w:r>
      <w:r w:rsidR="001C5C60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1C5C60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1C5C60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0AC55673" w14:textId="11B16C52" w:rsidR="001C5C60" w:rsidRDefault="00A3168B" w:rsidP="001C5C60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1C5C60">
        <w:rPr>
          <w:rFonts w:ascii="Calibri Light" w:hAnsi="Calibri Light"/>
          <w:b/>
          <w:bCs/>
          <w:sz w:val="22"/>
          <w:szCs w:val="22"/>
        </w:rPr>
        <w:t xml:space="preserve">STÍN STÍHÁ STÍN </w:t>
      </w:r>
      <w:r w:rsidR="001C5C60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1C5C60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1C5C60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4F9222B0" w14:textId="1A2AA058" w:rsidR="001C5C60" w:rsidRDefault="008C5A03" w:rsidP="001C5C60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1C5C60">
        <w:rPr>
          <w:rFonts w:ascii="Calibri Light" w:hAnsi="Calibri Light"/>
          <w:b/>
          <w:bCs/>
          <w:sz w:val="22"/>
          <w:szCs w:val="22"/>
        </w:rPr>
        <w:t xml:space="preserve">BOUŘLIVÝ POČASÍ </w:t>
      </w:r>
      <w:r w:rsidR="001C5C60" w:rsidRPr="004076D1">
        <w:rPr>
          <w:rFonts w:ascii="Calibri Light" w:hAnsi="Calibri Light"/>
          <w:bCs/>
          <w:sz w:val="22"/>
          <w:szCs w:val="22"/>
        </w:rPr>
        <w:t xml:space="preserve">(hudba: </w:t>
      </w:r>
      <w:r w:rsidR="001C5C60">
        <w:rPr>
          <w:rFonts w:ascii="Calibri Light" w:hAnsi="Calibri Light"/>
          <w:bCs/>
          <w:sz w:val="22"/>
          <w:szCs w:val="22"/>
        </w:rPr>
        <w:t>Hana Robinson</w:t>
      </w:r>
      <w:r w:rsidR="001C5C60" w:rsidRPr="004076D1">
        <w:rPr>
          <w:rFonts w:ascii="Calibri Light" w:hAnsi="Calibri Light"/>
          <w:bCs/>
          <w:sz w:val="22"/>
          <w:szCs w:val="22"/>
        </w:rPr>
        <w:t xml:space="preserve">/ text: </w:t>
      </w:r>
      <w:r w:rsidR="001C5C60">
        <w:rPr>
          <w:rFonts w:ascii="Calibri Light" w:hAnsi="Calibri Light"/>
          <w:bCs/>
          <w:sz w:val="22"/>
          <w:szCs w:val="22"/>
        </w:rPr>
        <w:t>Václav Kopta</w:t>
      </w:r>
      <w:r w:rsidR="001C5C60" w:rsidRPr="004076D1">
        <w:rPr>
          <w:rFonts w:ascii="Calibri Light" w:hAnsi="Calibri Light"/>
          <w:bCs/>
          <w:sz w:val="22"/>
          <w:szCs w:val="22"/>
        </w:rPr>
        <w:t>)</w:t>
      </w:r>
    </w:p>
    <w:p w14:paraId="34499A85" w14:textId="4033B536" w:rsidR="000B6EA1" w:rsidRPr="004076D1" w:rsidRDefault="00A3168B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993552" w:rsidRPr="004076D1">
        <w:rPr>
          <w:rFonts w:ascii="Calibri Light" w:hAnsi="Calibri Light"/>
          <w:b/>
          <w:bCs/>
          <w:sz w:val="22"/>
          <w:szCs w:val="22"/>
        </w:rPr>
        <w:t xml:space="preserve">ČERNÁ JESSIE </w:t>
      </w:r>
      <w:r w:rsidR="00993552" w:rsidRPr="004076D1">
        <w:rPr>
          <w:rFonts w:ascii="Calibri Light" w:hAnsi="Calibri Light"/>
          <w:bCs/>
          <w:sz w:val="22"/>
          <w:szCs w:val="22"/>
        </w:rPr>
        <w:t>(hudba: Jiří Šlitr / text: Pavel Kopta)</w:t>
      </w:r>
    </w:p>
    <w:p w14:paraId="06B9BF54" w14:textId="31921E46" w:rsidR="004076D1" w:rsidRDefault="008C5A03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 w:rsidR="001C5C60">
        <w:rPr>
          <w:rFonts w:ascii="Calibri Light" w:hAnsi="Calibri Light"/>
          <w:b/>
          <w:sz w:val="22"/>
          <w:szCs w:val="22"/>
        </w:rPr>
        <w:t xml:space="preserve">GEORGIA </w:t>
      </w:r>
      <w:r w:rsidR="004076D1">
        <w:rPr>
          <w:rFonts w:ascii="Calibri Light" w:hAnsi="Calibri Light"/>
          <w:sz w:val="22"/>
          <w:szCs w:val="22"/>
        </w:rPr>
        <w:t xml:space="preserve">(hudba: </w:t>
      </w:r>
      <w:proofErr w:type="spellStart"/>
      <w:r w:rsidR="001C5C60">
        <w:rPr>
          <w:rFonts w:ascii="Calibri Light" w:hAnsi="Calibri Light"/>
          <w:sz w:val="22"/>
          <w:szCs w:val="22"/>
        </w:rPr>
        <w:t>Ray</w:t>
      </w:r>
      <w:proofErr w:type="spellEnd"/>
      <w:r w:rsidR="001C5C60">
        <w:rPr>
          <w:rFonts w:ascii="Calibri Light" w:hAnsi="Calibri Light"/>
          <w:sz w:val="22"/>
          <w:szCs w:val="22"/>
        </w:rPr>
        <w:t xml:space="preserve"> Charles</w:t>
      </w:r>
      <w:r w:rsidR="004076D1">
        <w:rPr>
          <w:rFonts w:ascii="Calibri Light" w:hAnsi="Calibri Light"/>
          <w:sz w:val="22"/>
          <w:szCs w:val="22"/>
        </w:rPr>
        <w:t xml:space="preserve">/ text: </w:t>
      </w:r>
      <w:proofErr w:type="spellStart"/>
      <w:r w:rsidR="001C5C60">
        <w:rPr>
          <w:rFonts w:ascii="Calibri Light" w:hAnsi="Calibri Light"/>
          <w:sz w:val="22"/>
          <w:szCs w:val="22"/>
        </w:rPr>
        <w:t>Ray</w:t>
      </w:r>
      <w:proofErr w:type="spellEnd"/>
      <w:r w:rsidR="001C5C60">
        <w:rPr>
          <w:rFonts w:ascii="Calibri Light" w:hAnsi="Calibri Light"/>
          <w:sz w:val="22"/>
          <w:szCs w:val="22"/>
        </w:rPr>
        <w:t xml:space="preserve"> Charles</w:t>
      </w:r>
      <w:r w:rsidR="004076D1" w:rsidRPr="004076D1">
        <w:rPr>
          <w:rFonts w:ascii="Calibri Light" w:hAnsi="Calibri Light"/>
          <w:sz w:val="22"/>
          <w:szCs w:val="22"/>
        </w:rPr>
        <w:t>)</w:t>
      </w:r>
      <w:r w:rsidR="00A22E05">
        <w:rPr>
          <w:rFonts w:ascii="Calibri Light" w:hAnsi="Calibri Light"/>
          <w:sz w:val="22"/>
          <w:szCs w:val="22"/>
        </w:rPr>
        <w:br/>
      </w:r>
      <w:r w:rsidR="00A3168B">
        <w:rPr>
          <w:rFonts w:ascii="Calibri Light" w:hAnsi="Calibri Light"/>
          <w:b/>
          <w:bCs/>
          <w:sz w:val="22"/>
          <w:szCs w:val="22"/>
        </w:rPr>
        <w:t xml:space="preserve">• </w:t>
      </w:r>
      <w:r w:rsidR="00A22E05">
        <w:rPr>
          <w:rFonts w:ascii="Calibri Light" w:hAnsi="Calibri Light"/>
          <w:b/>
          <w:bCs/>
          <w:sz w:val="22"/>
          <w:szCs w:val="22"/>
        </w:rPr>
        <w:t xml:space="preserve">LEVANDULOVÁ </w:t>
      </w:r>
      <w:r w:rsidR="00A22E05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A22E05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A22E05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20E9C8BD" w14:textId="14D76EB6" w:rsidR="000B7E4F" w:rsidRDefault="008C5A03" w:rsidP="000B7E4F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 w:rsidR="000B7E4F" w:rsidRPr="000B7E4F">
        <w:rPr>
          <w:rFonts w:ascii="Calibri Light" w:hAnsi="Calibri Light"/>
          <w:b/>
          <w:sz w:val="22"/>
          <w:szCs w:val="22"/>
        </w:rPr>
        <w:t>KOLOTOČ</w:t>
      </w:r>
      <w:r w:rsidR="000B7E4F">
        <w:rPr>
          <w:rFonts w:ascii="Calibri Light" w:hAnsi="Calibri Light"/>
          <w:bCs/>
          <w:sz w:val="22"/>
          <w:szCs w:val="22"/>
        </w:rPr>
        <w:t xml:space="preserve"> </w:t>
      </w:r>
      <w:r w:rsidR="000B7E4F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0B7E4F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0B7E4F" w:rsidRPr="004076D1">
        <w:rPr>
          <w:rFonts w:ascii="Calibri Light" w:hAnsi="Calibri Light"/>
          <w:bCs/>
          <w:sz w:val="22"/>
          <w:szCs w:val="22"/>
        </w:rPr>
        <w:t xml:space="preserve"> / text: Michal Horáček)</w:t>
      </w:r>
    </w:p>
    <w:p w14:paraId="43C6BC5F" w14:textId="2CA61098" w:rsidR="000B7E4F" w:rsidRDefault="00A3168B" w:rsidP="000B7E4F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 w:rsidR="000B7E4F">
        <w:rPr>
          <w:rFonts w:ascii="Calibri Light" w:hAnsi="Calibri Light"/>
          <w:b/>
          <w:sz w:val="22"/>
          <w:szCs w:val="22"/>
        </w:rPr>
        <w:t xml:space="preserve">JÁ RÁDA VZPOMÍNÁM </w:t>
      </w:r>
      <w:r w:rsidR="000B7E4F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0B7E4F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0B7E4F" w:rsidRPr="004076D1">
        <w:rPr>
          <w:rFonts w:ascii="Calibri Light" w:hAnsi="Calibri Light"/>
          <w:bCs/>
          <w:sz w:val="22"/>
          <w:szCs w:val="22"/>
        </w:rPr>
        <w:t xml:space="preserve"> / text: </w:t>
      </w:r>
      <w:r w:rsidR="000B7E4F">
        <w:rPr>
          <w:rFonts w:ascii="Calibri Light" w:hAnsi="Calibri Light"/>
          <w:bCs/>
          <w:sz w:val="22"/>
          <w:szCs w:val="22"/>
        </w:rPr>
        <w:t>Pavel Kopta</w:t>
      </w:r>
      <w:r w:rsidR="000B7E4F" w:rsidRPr="004076D1">
        <w:rPr>
          <w:rFonts w:ascii="Calibri Light" w:hAnsi="Calibri Light"/>
          <w:bCs/>
          <w:sz w:val="22"/>
          <w:szCs w:val="22"/>
        </w:rPr>
        <w:t>)</w:t>
      </w:r>
    </w:p>
    <w:p w14:paraId="3A356DD1" w14:textId="32D8BE9E" w:rsidR="000B7E4F" w:rsidRDefault="007665D5" w:rsidP="000B7E4F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 w:rsidR="000B7E4F">
        <w:rPr>
          <w:rFonts w:ascii="Calibri Light" w:hAnsi="Calibri Light"/>
          <w:b/>
          <w:sz w:val="22"/>
          <w:szCs w:val="22"/>
        </w:rPr>
        <w:t xml:space="preserve">VŠECHNO NEJLEPŠÍ </w:t>
      </w:r>
      <w:r w:rsidR="000B7E4F" w:rsidRPr="004076D1">
        <w:rPr>
          <w:rFonts w:ascii="Calibri Light" w:hAnsi="Calibri Light"/>
          <w:bCs/>
          <w:sz w:val="22"/>
          <w:szCs w:val="22"/>
        </w:rPr>
        <w:t xml:space="preserve">(hudba: Petr </w:t>
      </w:r>
      <w:proofErr w:type="spellStart"/>
      <w:r w:rsidR="000B7E4F" w:rsidRPr="004076D1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0B7E4F" w:rsidRPr="004076D1">
        <w:rPr>
          <w:rFonts w:ascii="Calibri Light" w:hAnsi="Calibri Light"/>
          <w:bCs/>
          <w:sz w:val="22"/>
          <w:szCs w:val="22"/>
        </w:rPr>
        <w:t xml:space="preserve"> / text: </w:t>
      </w:r>
      <w:r w:rsidR="000B7E4F">
        <w:rPr>
          <w:rFonts w:ascii="Calibri Light" w:hAnsi="Calibri Light"/>
          <w:bCs/>
          <w:sz w:val="22"/>
          <w:szCs w:val="22"/>
        </w:rPr>
        <w:t>Michal Horáček</w:t>
      </w:r>
      <w:r w:rsidR="000B7E4F" w:rsidRPr="004076D1">
        <w:rPr>
          <w:rFonts w:ascii="Calibri Light" w:hAnsi="Calibri Light"/>
          <w:bCs/>
          <w:sz w:val="22"/>
          <w:szCs w:val="22"/>
        </w:rPr>
        <w:t>)</w:t>
      </w:r>
    </w:p>
    <w:p w14:paraId="4BA3DF21" w14:textId="7DE3221F" w:rsidR="007665D5" w:rsidRDefault="007665D5" w:rsidP="000B7E4F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NEBOJTE SE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Patrik Ulrich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Patrik Ulrich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0EE58C42" w14:textId="6A44FA3E" w:rsidR="007665D5" w:rsidRDefault="007665D5" w:rsidP="000B7E4F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JSEM SNOB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 w:rsidRPr="007665D5">
        <w:rPr>
          <w:rFonts w:ascii="Calibri Light" w:hAnsi="Calibri Light"/>
          <w:bCs/>
          <w:sz w:val="22"/>
          <w:szCs w:val="22"/>
        </w:rPr>
        <w:t>Benjamin Lazare Walter</w:t>
      </w:r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Jiří Dědeček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53D16311" w14:textId="79269B3B" w:rsidR="007665D5" w:rsidRDefault="007665D5" w:rsidP="007665D5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 xml:space="preserve">S CIZÍM CHLAPEM V CIZÍM POKOJI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>
        <w:rPr>
          <w:rFonts w:ascii="Calibri Light" w:hAnsi="Calibri Light"/>
          <w:bCs/>
          <w:sz w:val="22"/>
          <w:szCs w:val="22"/>
        </w:rPr>
        <w:t>Hapka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Michal Horáček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64CA951F" w14:textId="5873B586" w:rsidR="007665D5" w:rsidRDefault="007665D5" w:rsidP="007665D5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 xml:space="preserve">PARNÍK SE POTÁPÍ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>
        <w:rPr>
          <w:rFonts w:ascii="Calibri Light" w:hAnsi="Calibri Light"/>
          <w:bCs/>
          <w:sz w:val="22"/>
          <w:szCs w:val="22"/>
        </w:rPr>
        <w:t>Hapka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Michal Horáček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3AA5FB96" w14:textId="7584651D" w:rsidR="00C714FB" w:rsidRDefault="00C714FB" w:rsidP="00C714FB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 xml:space="preserve">JÁ SE ZNÁM </w:t>
      </w:r>
      <w:r>
        <w:rPr>
          <w:rFonts w:ascii="Calibri Light" w:hAnsi="Calibri Light"/>
          <w:bCs/>
          <w:sz w:val="22"/>
          <w:szCs w:val="22"/>
        </w:rPr>
        <w:t xml:space="preserve">z filmu </w:t>
      </w:r>
      <w:r>
        <w:rPr>
          <w:rFonts w:ascii="Calibri Light" w:hAnsi="Calibri Light"/>
          <w:bCs/>
          <w:i/>
          <w:iCs/>
          <w:sz w:val="22"/>
          <w:szCs w:val="22"/>
        </w:rPr>
        <w:t>„Léto s kovbojem“</w:t>
      </w:r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>
        <w:rPr>
          <w:rFonts w:ascii="Calibri Light" w:hAnsi="Calibri Light"/>
          <w:bCs/>
          <w:sz w:val="22"/>
          <w:szCs w:val="22"/>
        </w:rPr>
        <w:t>Hapka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Zdeněk Rytíř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7255E8A2" w14:textId="318913D0" w:rsidR="007665D5" w:rsidRDefault="00C714FB" w:rsidP="007665D5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 w:rsidR="00A3168B">
        <w:rPr>
          <w:rFonts w:ascii="Calibri Light" w:hAnsi="Calibri Light"/>
          <w:b/>
          <w:sz w:val="22"/>
          <w:szCs w:val="22"/>
        </w:rPr>
        <w:t xml:space="preserve">BERNÁ MINCE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 w:rsidR="00A3168B"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 w:rsidR="00A3168B">
        <w:rPr>
          <w:rFonts w:ascii="Calibri Light" w:hAnsi="Calibri Light"/>
          <w:bCs/>
          <w:sz w:val="22"/>
          <w:szCs w:val="22"/>
        </w:rPr>
        <w:t>Hapka</w:t>
      </w:r>
      <w:proofErr w:type="spellEnd"/>
      <w:r w:rsidR="00A3168B"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 w:rsidR="00A3168B">
        <w:rPr>
          <w:rFonts w:ascii="Calibri Light" w:hAnsi="Calibri Light"/>
          <w:bCs/>
          <w:sz w:val="22"/>
          <w:szCs w:val="22"/>
        </w:rPr>
        <w:t>Michal Horáček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095996A6" w14:textId="16518DAD" w:rsidR="00A3168B" w:rsidRDefault="00A3168B" w:rsidP="00A3168B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 xml:space="preserve">MÍT SVŮJ KOUT </w:t>
      </w:r>
      <w:r w:rsidRPr="00A3168B">
        <w:rPr>
          <w:rFonts w:ascii="Calibri Light" w:hAnsi="Calibri Light"/>
          <w:bCs/>
          <w:sz w:val="22"/>
          <w:szCs w:val="22"/>
        </w:rPr>
        <w:t>ze seriálu</w:t>
      </w:r>
      <w:r>
        <w:rPr>
          <w:rFonts w:ascii="Calibri Light" w:hAnsi="Calibri Light"/>
          <w:bCs/>
          <w:sz w:val="22"/>
          <w:szCs w:val="22"/>
        </w:rPr>
        <w:t xml:space="preserve"> „</w:t>
      </w:r>
      <w:r>
        <w:rPr>
          <w:rFonts w:ascii="Calibri Light" w:hAnsi="Calibri Light"/>
          <w:bCs/>
          <w:i/>
          <w:iCs/>
          <w:sz w:val="22"/>
          <w:szCs w:val="22"/>
        </w:rPr>
        <w:t xml:space="preserve">Dynastie Nováků“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>
        <w:rPr>
          <w:rFonts w:ascii="Calibri Light" w:hAnsi="Calibri Light"/>
          <w:bCs/>
          <w:sz w:val="22"/>
          <w:szCs w:val="22"/>
        </w:rPr>
        <w:t>Hapka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Zdeněk Rytíř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6412EA91" w14:textId="77DC0A35" w:rsidR="00A3168B" w:rsidRDefault="00A3168B" w:rsidP="00A3168B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 xml:space="preserve">UNESENÁ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>
        <w:rPr>
          <w:rFonts w:ascii="Calibri Light" w:hAnsi="Calibri Light"/>
          <w:bCs/>
          <w:sz w:val="22"/>
          <w:szCs w:val="22"/>
        </w:rPr>
        <w:t>Hapka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Michal Horáček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37F1E242" w14:textId="11D6F2E7" w:rsidR="00A3168B" w:rsidRDefault="00A3168B" w:rsidP="00A3168B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 xml:space="preserve">KDO BY SE DÍVAL NAZPÁTEK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>
        <w:rPr>
          <w:rFonts w:ascii="Calibri Light" w:hAnsi="Calibri Light"/>
          <w:bCs/>
          <w:sz w:val="22"/>
          <w:szCs w:val="22"/>
        </w:rPr>
        <w:t>Hapka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Michal Horáček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490CD320" w14:textId="02FD2CCD" w:rsidR="00A3168B" w:rsidRDefault="00A3168B" w:rsidP="00A3168B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>DREAM A LITTLE DREAM</w:t>
      </w:r>
      <w:r w:rsidR="008C5A03">
        <w:rPr>
          <w:rFonts w:ascii="Calibri Light" w:hAnsi="Calibri Light"/>
          <w:b/>
          <w:sz w:val="22"/>
          <w:szCs w:val="22"/>
        </w:rPr>
        <w:t xml:space="preserve"> OF ME</w:t>
      </w:r>
      <w:r>
        <w:rPr>
          <w:rFonts w:ascii="Calibri Light" w:hAnsi="Calibri Light"/>
          <w:b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proofErr w:type="spellStart"/>
      <w:r w:rsidR="008C5A03" w:rsidRPr="008C5A03">
        <w:rPr>
          <w:rFonts w:ascii="Calibri Light" w:hAnsi="Calibri Light"/>
          <w:bCs/>
          <w:sz w:val="22"/>
          <w:szCs w:val="22"/>
        </w:rPr>
        <w:t>Wilbur</w:t>
      </w:r>
      <w:proofErr w:type="spellEnd"/>
      <w:r w:rsidR="008C5A03" w:rsidRPr="008C5A03">
        <w:rPr>
          <w:rFonts w:ascii="Calibri Light" w:hAnsi="Calibri Light"/>
          <w:bCs/>
          <w:sz w:val="22"/>
          <w:szCs w:val="22"/>
        </w:rPr>
        <w:t xml:space="preserve"> </w:t>
      </w:r>
      <w:proofErr w:type="spellStart"/>
      <w:r w:rsidR="008C5A03" w:rsidRPr="008C5A03">
        <w:rPr>
          <w:rFonts w:ascii="Calibri Light" w:hAnsi="Calibri Light"/>
          <w:bCs/>
          <w:sz w:val="22"/>
          <w:szCs w:val="22"/>
        </w:rPr>
        <w:t>Schwandt</w:t>
      </w:r>
      <w:proofErr w:type="spellEnd"/>
      <w:r w:rsidR="008C5A03"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proofErr w:type="spellStart"/>
      <w:r w:rsidR="008C5A03" w:rsidRPr="008C5A03">
        <w:rPr>
          <w:rFonts w:ascii="Calibri Light" w:hAnsi="Calibri Light"/>
          <w:bCs/>
          <w:sz w:val="22"/>
          <w:szCs w:val="22"/>
        </w:rPr>
        <w:t>Gus</w:t>
      </w:r>
      <w:proofErr w:type="spellEnd"/>
      <w:r w:rsidR="008C5A03" w:rsidRPr="008C5A03">
        <w:rPr>
          <w:rFonts w:ascii="Calibri Light" w:hAnsi="Calibri Light"/>
          <w:bCs/>
          <w:sz w:val="22"/>
          <w:szCs w:val="22"/>
        </w:rPr>
        <w:t xml:space="preserve"> </w:t>
      </w:r>
      <w:proofErr w:type="spellStart"/>
      <w:r w:rsidR="008C5A03" w:rsidRPr="008C5A03">
        <w:rPr>
          <w:rFonts w:ascii="Calibri Light" w:hAnsi="Calibri Light"/>
          <w:bCs/>
          <w:sz w:val="22"/>
          <w:szCs w:val="22"/>
        </w:rPr>
        <w:t>Kahn</w:t>
      </w:r>
      <w:proofErr w:type="spellEnd"/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78E7676D" w14:textId="4DDF1A9B" w:rsidR="008C5A03" w:rsidRDefault="008C5A03" w:rsidP="008C5A03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 xml:space="preserve">CRY ME A RIVER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Arthur </w:t>
      </w:r>
      <w:proofErr w:type="spellStart"/>
      <w:r>
        <w:rPr>
          <w:rFonts w:ascii="Calibri Light" w:hAnsi="Calibri Light"/>
          <w:bCs/>
          <w:sz w:val="22"/>
          <w:szCs w:val="22"/>
        </w:rPr>
        <w:t>Hamilton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 xml:space="preserve">Arthur </w:t>
      </w:r>
      <w:proofErr w:type="spellStart"/>
      <w:r>
        <w:rPr>
          <w:rFonts w:ascii="Calibri Light" w:hAnsi="Calibri Light"/>
          <w:bCs/>
          <w:sz w:val="22"/>
          <w:szCs w:val="22"/>
        </w:rPr>
        <w:t>Hamilton</w:t>
      </w:r>
      <w:proofErr w:type="spellEnd"/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00259D96" w14:textId="55A77D73" w:rsidR="008C5A03" w:rsidRDefault="008C5A03" w:rsidP="008C5A03">
      <w:pPr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• </w:t>
      </w:r>
      <w:r>
        <w:rPr>
          <w:rFonts w:ascii="Calibri Light" w:hAnsi="Calibri Light"/>
          <w:b/>
          <w:sz w:val="22"/>
          <w:szCs w:val="22"/>
        </w:rPr>
        <w:t xml:space="preserve">VŮNĚ </w:t>
      </w:r>
      <w:r w:rsidRPr="004076D1">
        <w:rPr>
          <w:rFonts w:ascii="Calibri Light" w:hAnsi="Calibri Light"/>
          <w:bCs/>
          <w:sz w:val="22"/>
          <w:szCs w:val="22"/>
        </w:rPr>
        <w:t xml:space="preserve">(hudba: </w:t>
      </w:r>
      <w:r>
        <w:rPr>
          <w:rFonts w:ascii="Calibri Light" w:hAnsi="Calibri Light"/>
          <w:bCs/>
          <w:sz w:val="22"/>
          <w:szCs w:val="22"/>
        </w:rPr>
        <w:t xml:space="preserve">Petr </w:t>
      </w:r>
      <w:proofErr w:type="spellStart"/>
      <w:r>
        <w:rPr>
          <w:rFonts w:ascii="Calibri Light" w:hAnsi="Calibri Light"/>
          <w:bCs/>
          <w:sz w:val="22"/>
          <w:szCs w:val="22"/>
        </w:rPr>
        <w:t>Hapka</w:t>
      </w:r>
      <w:proofErr w:type="spellEnd"/>
      <w:r>
        <w:rPr>
          <w:rFonts w:ascii="Calibri Light" w:hAnsi="Calibri Light"/>
          <w:bCs/>
          <w:sz w:val="22"/>
          <w:szCs w:val="22"/>
        </w:rPr>
        <w:t xml:space="preserve"> </w:t>
      </w:r>
      <w:r w:rsidRPr="004076D1">
        <w:rPr>
          <w:rFonts w:ascii="Calibri Light" w:hAnsi="Calibri Light"/>
          <w:bCs/>
          <w:sz w:val="22"/>
          <w:szCs w:val="22"/>
        </w:rPr>
        <w:t xml:space="preserve">/ text: </w:t>
      </w:r>
      <w:r>
        <w:rPr>
          <w:rFonts w:ascii="Calibri Light" w:hAnsi="Calibri Light"/>
          <w:bCs/>
          <w:sz w:val="22"/>
          <w:szCs w:val="22"/>
        </w:rPr>
        <w:t>Michal Horáček</w:t>
      </w:r>
      <w:r w:rsidRPr="004076D1">
        <w:rPr>
          <w:rFonts w:ascii="Calibri Light" w:hAnsi="Calibri Light"/>
          <w:bCs/>
          <w:sz w:val="22"/>
          <w:szCs w:val="22"/>
        </w:rPr>
        <w:t>)</w:t>
      </w:r>
    </w:p>
    <w:p w14:paraId="2088B76F" w14:textId="77777777" w:rsidR="00A3168B" w:rsidRDefault="00A3168B" w:rsidP="00A3168B">
      <w:pPr>
        <w:rPr>
          <w:rFonts w:ascii="Calibri Light" w:hAnsi="Calibri Light"/>
          <w:bCs/>
          <w:sz w:val="22"/>
          <w:szCs w:val="22"/>
        </w:rPr>
      </w:pPr>
    </w:p>
    <w:p w14:paraId="2EC2B495" w14:textId="77777777" w:rsidR="000B7E4F" w:rsidRDefault="000B7E4F" w:rsidP="000B7E4F">
      <w:pPr>
        <w:rPr>
          <w:rFonts w:ascii="Calibri Light" w:hAnsi="Calibri Light"/>
          <w:bCs/>
          <w:sz w:val="22"/>
          <w:szCs w:val="22"/>
        </w:rPr>
      </w:pPr>
    </w:p>
    <w:p w14:paraId="7E9680CE" w14:textId="77777777" w:rsidR="000B7E4F" w:rsidRPr="004076D1" w:rsidRDefault="000B7E4F">
      <w:pPr>
        <w:rPr>
          <w:rFonts w:ascii="Calibri Light" w:hAnsi="Calibri Light"/>
          <w:sz w:val="22"/>
          <w:szCs w:val="22"/>
        </w:rPr>
      </w:pPr>
    </w:p>
    <w:p w14:paraId="6ED86661" w14:textId="77777777" w:rsidR="004076D1" w:rsidRPr="00E41E54" w:rsidRDefault="004076D1">
      <w:pPr>
        <w:rPr>
          <w:rFonts w:ascii="Calibri Light" w:hAnsi="Calibri Light"/>
        </w:rPr>
      </w:pPr>
    </w:p>
    <w:p w14:paraId="7EDC87B4" w14:textId="77777777" w:rsidR="00D620CC" w:rsidRPr="00D620CC" w:rsidRDefault="00D620CC">
      <w:pPr>
        <w:rPr>
          <w:rFonts w:ascii="Calibri Light" w:hAnsi="Calibri Light"/>
        </w:rPr>
      </w:pPr>
    </w:p>
    <w:p w14:paraId="6D4EF6F4" w14:textId="77777777" w:rsidR="00D620CC" w:rsidRPr="00D620CC" w:rsidRDefault="00D620CC">
      <w:pPr>
        <w:rPr>
          <w:rFonts w:ascii="Calibri Light" w:hAnsi="Calibri Light"/>
        </w:rPr>
      </w:pPr>
    </w:p>
    <w:p w14:paraId="0964E482" w14:textId="77777777" w:rsidR="00D620CC" w:rsidRPr="00D620CC" w:rsidRDefault="00D620CC">
      <w:pPr>
        <w:rPr>
          <w:rFonts w:ascii="Calibri Light" w:hAnsi="Calibri Light"/>
        </w:rPr>
      </w:pPr>
    </w:p>
    <w:p w14:paraId="7E9EF80F" w14:textId="77777777" w:rsidR="00D620CC" w:rsidRPr="00D620CC" w:rsidRDefault="00D620CC">
      <w:pPr>
        <w:rPr>
          <w:rFonts w:ascii="Calibri Light" w:hAnsi="Calibri Light"/>
        </w:rPr>
      </w:pPr>
    </w:p>
    <w:sectPr w:rsidR="00D620CC" w:rsidRPr="00D620C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48857197">
    <w:abstractNumId w:val="0"/>
  </w:num>
  <w:num w:numId="2" w16cid:durableId="149642182">
    <w:abstractNumId w:val="1"/>
  </w:num>
  <w:num w:numId="3" w16cid:durableId="200528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5B"/>
    <w:rsid w:val="000B6EA1"/>
    <w:rsid w:val="000B7E4F"/>
    <w:rsid w:val="001965EA"/>
    <w:rsid w:val="001C5C60"/>
    <w:rsid w:val="003C445B"/>
    <w:rsid w:val="004076D1"/>
    <w:rsid w:val="00424BBB"/>
    <w:rsid w:val="006E4757"/>
    <w:rsid w:val="007665D5"/>
    <w:rsid w:val="008C5A03"/>
    <w:rsid w:val="00993552"/>
    <w:rsid w:val="00A22E05"/>
    <w:rsid w:val="00A3168B"/>
    <w:rsid w:val="00A77721"/>
    <w:rsid w:val="00B92FAC"/>
    <w:rsid w:val="00BC4C08"/>
    <w:rsid w:val="00C67C42"/>
    <w:rsid w:val="00C714FB"/>
    <w:rsid w:val="00D620CC"/>
    <w:rsid w:val="00DA46D3"/>
    <w:rsid w:val="00E41E54"/>
    <w:rsid w:val="00E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6C6C52"/>
  <w15:chartTrackingRefBased/>
  <w15:docId w15:val="{C307734C-FCFD-4A83-855F-93629EFE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Moravec</dc:creator>
  <cp:keywords/>
  <cp:lastModifiedBy>Dusan Moravec</cp:lastModifiedBy>
  <cp:revision>3</cp:revision>
  <cp:lastPrinted>1601-01-01T00:00:00Z</cp:lastPrinted>
  <dcterms:created xsi:type="dcterms:W3CDTF">2024-05-17T11:29:00Z</dcterms:created>
  <dcterms:modified xsi:type="dcterms:W3CDTF">2024-05-17T11:29:00Z</dcterms:modified>
</cp:coreProperties>
</file>