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073C" w:rsidRPr="00643BC8" w:rsidRDefault="007A073C" w:rsidP="7A14E606">
      <w:pPr>
        <w:pStyle w:val="TextA"/>
        <w:tabs>
          <w:tab w:val="left" w:pos="5387"/>
        </w:tabs>
        <w:jc w:val="both"/>
        <w:rPr>
          <w:rStyle w:val="dn"/>
          <w:rFonts w:ascii="Calibri" w:eastAsia="Calibri" w:hAnsi="Calibri" w:cs="Calibri"/>
        </w:rPr>
      </w:pPr>
    </w:p>
    <w:p w:rsidR="007A073C" w:rsidRPr="00643BC8" w:rsidRDefault="007A073C" w:rsidP="7A14E606">
      <w:pPr>
        <w:pStyle w:val="TextA"/>
        <w:tabs>
          <w:tab w:val="left" w:pos="5387"/>
        </w:tabs>
        <w:jc w:val="both"/>
        <w:rPr>
          <w:rStyle w:val="dn"/>
          <w:rFonts w:ascii="Calibri" w:eastAsia="Calibri" w:hAnsi="Calibri" w:cs="Calibri"/>
        </w:rPr>
      </w:pPr>
    </w:p>
    <w:p w:rsidR="007A073C" w:rsidRPr="00643BC8" w:rsidRDefault="007A073C" w:rsidP="7A14E606">
      <w:pPr>
        <w:pStyle w:val="TextA"/>
        <w:tabs>
          <w:tab w:val="left" w:pos="5387"/>
        </w:tabs>
        <w:jc w:val="both"/>
        <w:rPr>
          <w:rStyle w:val="dn"/>
          <w:rFonts w:ascii="Calibri" w:eastAsia="Calibri" w:hAnsi="Calibri" w:cs="Calibri"/>
        </w:rPr>
      </w:pPr>
    </w:p>
    <w:p w:rsidR="007A073C" w:rsidRPr="00643BC8" w:rsidRDefault="007A073C" w:rsidP="7A14E606">
      <w:pPr>
        <w:tabs>
          <w:tab w:val="left" w:pos="5387"/>
        </w:tabs>
        <w:jc w:val="both"/>
        <w:rPr>
          <w:rFonts w:ascii="Calibri" w:hAnsi="Calibri"/>
          <w:i/>
          <w:iCs/>
          <w:sz w:val="22"/>
          <w:szCs w:val="22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592</wp:posOffset>
            </wp:positionV>
            <wp:extent cx="1608455" cy="996950"/>
            <wp:effectExtent l="0" t="0" r="4445" b="0"/>
            <wp:wrapSquare wrapText="bothSides"/>
            <wp:docPr id="6" name="Obrázek 6" descr="Obsah obrázku Písmo, Grafika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Písmo, Grafika, snímek obrazovky, grafický design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7A14E606">
        <w:rPr>
          <w:rFonts w:ascii="Calibri" w:hAnsi="Calibri"/>
          <w:i/>
          <w:iCs/>
          <w:sz w:val="22"/>
          <w:szCs w:val="22"/>
        </w:rPr>
        <w:t>Příloha č. 3: Repertoárový list Umělce</w:t>
      </w:r>
    </w:p>
    <w:p w:rsidR="007A073C" w:rsidRDefault="007A073C" w:rsidP="007A073C">
      <w:pPr>
        <w:jc w:val="center"/>
        <w:rPr>
          <w:b/>
          <w:bCs/>
          <w:sz w:val="32"/>
          <w:szCs w:val="32"/>
          <w:u w:val="single"/>
        </w:rPr>
      </w:pPr>
    </w:p>
    <w:p w:rsidR="007A073C" w:rsidRPr="00BF3D34" w:rsidRDefault="007A073C" w:rsidP="007A073C">
      <w:pPr>
        <w:jc w:val="center"/>
        <w:rPr>
          <w:b/>
          <w:bCs/>
          <w:sz w:val="32"/>
          <w:szCs w:val="32"/>
          <w:u w:val="single"/>
        </w:rPr>
      </w:pPr>
      <w:r w:rsidRPr="00C019B7">
        <w:rPr>
          <w:b/>
          <w:bCs/>
          <w:sz w:val="32"/>
          <w:szCs w:val="32"/>
          <w:u w:val="single"/>
        </w:rPr>
        <w:t>REPERTOÁROVÝ LIST</w:t>
      </w:r>
      <w:r>
        <w:rPr>
          <w:b/>
          <w:bCs/>
          <w:sz w:val="32"/>
          <w:szCs w:val="32"/>
          <w:u w:val="single"/>
        </w:rPr>
        <w:t xml:space="preserve"> (60 min.)</w:t>
      </w:r>
    </w:p>
    <w:p w:rsidR="007A073C" w:rsidRDefault="007A073C" w:rsidP="007A073C">
      <w:pPr>
        <w:jc w:val="both"/>
        <w:rPr>
          <w:rFonts w:ascii="Times" w:hAnsi="Times"/>
          <w:sz w:val="22"/>
          <w:szCs w:val="22"/>
        </w:rPr>
      </w:pPr>
    </w:p>
    <w:p w:rsidR="007A073C" w:rsidRDefault="007A073C" w:rsidP="007A073C">
      <w:pPr>
        <w:jc w:val="both"/>
        <w:rPr>
          <w:rFonts w:ascii="Times" w:hAnsi="Times"/>
          <w:sz w:val="22"/>
          <w:szCs w:val="22"/>
        </w:rPr>
      </w:pP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Nevinná –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Navratil</w:t>
      </w:r>
      <w:proofErr w:type="spellEnd"/>
      <w:r w:rsidRPr="6E3D0323">
        <w:rPr>
          <w:rFonts w:cs="Calibri"/>
          <w:color w:val="000000" w:themeColor="text1"/>
        </w:rPr>
        <w:t xml:space="preserve">, Ondřej </w:t>
      </w:r>
      <w:proofErr w:type="spellStart"/>
      <w:r w:rsidRPr="6E3D0323">
        <w:rPr>
          <w:rFonts w:cs="Calibri"/>
          <w:color w:val="000000" w:themeColor="text1"/>
        </w:rPr>
        <w:t>Brejška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Prach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 xml:space="preserve">̌ej </w:t>
      </w:r>
      <w:proofErr w:type="spellStart"/>
      <w:r w:rsidRPr="6E3D0323">
        <w:rPr>
          <w:rFonts w:cs="Calibri"/>
          <w:color w:val="000000" w:themeColor="text1"/>
        </w:rPr>
        <w:t>Turta</w:t>
      </w:r>
      <w:proofErr w:type="spellEnd"/>
      <w:r w:rsidRPr="6E3D0323">
        <w:rPr>
          <w:rFonts w:cs="Calibri"/>
          <w:color w:val="000000" w:themeColor="text1"/>
        </w:rPr>
        <w:t xml:space="preserve">́k, </w:t>
      </w:r>
      <w:proofErr w:type="spellStart"/>
      <w:r w:rsidRPr="6E3D0323">
        <w:rPr>
          <w:rFonts w:cs="Calibri"/>
          <w:color w:val="000000" w:themeColor="text1"/>
        </w:rPr>
        <w:t>Jona</w:t>
      </w:r>
      <w:proofErr w:type="spellEnd"/>
      <w:r w:rsidRPr="6E3D0323">
        <w:rPr>
          <w:rFonts w:cs="Calibri"/>
          <w:color w:val="000000" w:themeColor="text1"/>
        </w:rPr>
        <w:t>́š Č</w:t>
      </w:r>
      <w:proofErr w:type="spellStart"/>
      <w:r w:rsidRPr="6E3D0323">
        <w:rPr>
          <w:rFonts w:cs="Calibri"/>
          <w:color w:val="000000" w:themeColor="text1"/>
        </w:rPr>
        <w:t>ervinka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Nostalgie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Bylo mi Tě líto </w:t>
      </w:r>
      <w:r w:rsidRPr="6E3D0323">
        <w:rPr>
          <w:rFonts w:cs="Calibri"/>
          <w:color w:val="000000" w:themeColor="text1"/>
        </w:rPr>
        <w:t xml:space="preserve">– 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>, Jiří Jonáš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Cizinka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 xml:space="preserve">̌ej </w:t>
      </w:r>
      <w:proofErr w:type="spellStart"/>
      <w:r w:rsidRPr="6E3D0323">
        <w:rPr>
          <w:rFonts w:cs="Calibri"/>
          <w:color w:val="000000" w:themeColor="text1"/>
        </w:rPr>
        <w:t>Turta</w:t>
      </w:r>
      <w:proofErr w:type="spellEnd"/>
      <w:r w:rsidRPr="6E3D0323">
        <w:rPr>
          <w:rFonts w:cs="Calibri"/>
          <w:color w:val="000000" w:themeColor="text1"/>
        </w:rPr>
        <w:t xml:space="preserve">́k, Adam </w:t>
      </w:r>
      <w:proofErr w:type="spellStart"/>
      <w:r w:rsidRPr="6E3D0323">
        <w:rPr>
          <w:rFonts w:cs="Calibri"/>
          <w:color w:val="000000" w:themeColor="text1"/>
        </w:rPr>
        <w:t>Mis</w:t>
      </w:r>
      <w:proofErr w:type="spellEnd"/>
      <w:r w:rsidRPr="6E3D0323">
        <w:rPr>
          <w:rFonts w:cs="Calibri"/>
          <w:color w:val="000000" w:themeColor="text1"/>
        </w:rPr>
        <w:t xml:space="preserve">̌ík, </w:t>
      </w:r>
      <w:proofErr w:type="spellStart"/>
      <w:r w:rsidRPr="6E3D0323">
        <w:rPr>
          <w:rFonts w:cs="Calibri"/>
          <w:color w:val="000000" w:themeColor="text1"/>
        </w:rPr>
        <w:t>Jona</w:t>
      </w:r>
      <w:proofErr w:type="spellEnd"/>
      <w:r w:rsidRPr="6E3D0323">
        <w:rPr>
          <w:rFonts w:cs="Calibri"/>
          <w:color w:val="000000" w:themeColor="text1"/>
        </w:rPr>
        <w:t>́š Č</w:t>
      </w:r>
      <w:proofErr w:type="spellStart"/>
      <w:r w:rsidRPr="6E3D0323">
        <w:rPr>
          <w:rFonts w:cs="Calibri"/>
          <w:color w:val="000000" w:themeColor="text1"/>
        </w:rPr>
        <w:t>ervinka</w:t>
      </w:r>
      <w:proofErr w:type="spellEnd"/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Za</w:t>
      </w:r>
      <w:proofErr w:type="spellEnd"/>
      <w:r w:rsidRPr="6E3D0323">
        <w:rPr>
          <w:rFonts w:cs="Calibri"/>
          <w:b/>
          <w:bCs/>
          <w:color w:val="000000" w:themeColor="text1"/>
        </w:rPr>
        <w:t>́</w:t>
      </w:r>
      <w:proofErr w:type="spellStart"/>
      <w:r w:rsidRPr="6E3D0323">
        <w:rPr>
          <w:rFonts w:cs="Calibri"/>
          <w:b/>
          <w:bCs/>
          <w:color w:val="000000" w:themeColor="text1"/>
        </w:rPr>
        <w:t>chranny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bod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Petr </w:t>
      </w:r>
      <w:proofErr w:type="spellStart"/>
      <w:r w:rsidRPr="6E3D0323">
        <w:rPr>
          <w:rFonts w:cs="Calibri"/>
          <w:color w:val="000000" w:themeColor="text1"/>
        </w:rPr>
        <w:t>Harazi</w:t>
      </w:r>
      <w:proofErr w:type="spellEnd"/>
      <w:r w:rsidRPr="6E3D0323">
        <w:rPr>
          <w:rFonts w:cs="Calibri"/>
          <w:color w:val="000000" w:themeColor="text1"/>
        </w:rPr>
        <w:t xml:space="preserve">́n,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 xml:space="preserve">̌ej </w:t>
      </w:r>
      <w:proofErr w:type="spellStart"/>
      <w:r w:rsidRPr="6E3D0323">
        <w:rPr>
          <w:rFonts w:cs="Calibri"/>
          <w:color w:val="000000" w:themeColor="text1"/>
        </w:rPr>
        <w:t>Turta</w:t>
      </w:r>
      <w:proofErr w:type="spellEnd"/>
      <w:r w:rsidRPr="6E3D0323">
        <w:rPr>
          <w:rFonts w:cs="Calibri"/>
          <w:color w:val="000000" w:themeColor="text1"/>
        </w:rPr>
        <w:t>́k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Asi jsem blázen – </w:t>
      </w:r>
      <w:r w:rsidRPr="6E3D0323">
        <w:rPr>
          <w:rFonts w:cs="Calibri"/>
          <w:color w:val="000000" w:themeColor="text1"/>
        </w:rPr>
        <w:t xml:space="preserve">Sebastian Navrátil,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Ben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Cristovao</w:t>
      </w:r>
      <w:proofErr w:type="spellEnd"/>
    </w:p>
    <w:p w:rsidR="70A8E27D" w:rsidRDefault="70A8E27D" w:rsidP="63FB985C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3FB985C">
        <w:rPr>
          <w:rFonts w:cs="Calibri"/>
          <w:b/>
          <w:bCs/>
          <w:color w:val="000000" w:themeColor="text1"/>
        </w:rPr>
        <w:t xml:space="preserve">Titáni – </w:t>
      </w:r>
      <w:r w:rsidRPr="63FB985C">
        <w:rPr>
          <w:rFonts w:cs="Calibri"/>
          <w:color w:val="000000" w:themeColor="text1"/>
        </w:rPr>
        <w:t xml:space="preserve">Sebastian Navrátil, Martin </w:t>
      </w:r>
      <w:r w:rsidR="5677CB03" w:rsidRPr="63FB985C">
        <w:rPr>
          <w:rFonts w:cs="Calibri"/>
          <w:color w:val="000000" w:themeColor="text1"/>
        </w:rPr>
        <w:t>“</w:t>
      </w:r>
      <w:proofErr w:type="spellStart"/>
      <w:r w:rsidR="5677CB03" w:rsidRPr="63FB985C">
        <w:rPr>
          <w:rFonts w:cs="Calibri"/>
          <w:color w:val="000000" w:themeColor="text1"/>
        </w:rPr>
        <w:t>Mikýř</w:t>
      </w:r>
      <w:proofErr w:type="spellEnd"/>
      <w:r w:rsidR="5677CB03" w:rsidRPr="63FB985C">
        <w:rPr>
          <w:rFonts w:cs="Calibri"/>
          <w:color w:val="000000" w:themeColor="text1"/>
        </w:rPr>
        <w:t>”</w:t>
      </w:r>
      <w:r w:rsidRPr="63FB985C">
        <w:rPr>
          <w:rFonts w:cs="Calibri"/>
          <w:color w:val="000000" w:themeColor="text1"/>
        </w:rPr>
        <w:t xml:space="preserve"> </w:t>
      </w:r>
      <w:proofErr w:type="spellStart"/>
      <w:r w:rsidRPr="63FB985C">
        <w:rPr>
          <w:rFonts w:cs="Calibri"/>
          <w:color w:val="000000" w:themeColor="text1"/>
        </w:rPr>
        <w:t>Mikyska</w:t>
      </w:r>
      <w:proofErr w:type="spellEnd"/>
      <w:r w:rsidRPr="63FB985C">
        <w:rPr>
          <w:rFonts w:cs="Calibri"/>
          <w:color w:val="000000" w:themeColor="text1"/>
        </w:rPr>
        <w:t xml:space="preserve"> (Autoři originálního zvuku: </w:t>
      </w:r>
      <w:proofErr w:type="spellStart"/>
      <w:r w:rsidRPr="63FB985C">
        <w:rPr>
          <w:rFonts w:cs="Calibri"/>
          <w:color w:val="000000" w:themeColor="text1"/>
        </w:rPr>
        <w:t>Filippo</w:t>
      </w:r>
      <w:proofErr w:type="spellEnd"/>
      <w:r w:rsidRPr="63FB985C">
        <w:rPr>
          <w:rFonts w:cs="Calibri"/>
          <w:color w:val="000000" w:themeColor="text1"/>
        </w:rPr>
        <w:t xml:space="preserve"> Andrea </w:t>
      </w:r>
      <w:proofErr w:type="spellStart"/>
      <w:r w:rsidRPr="63FB985C">
        <w:rPr>
          <w:rFonts w:cs="Calibri"/>
          <w:color w:val="000000" w:themeColor="text1"/>
        </w:rPr>
        <w:t>Carmeni</w:t>
      </w:r>
      <w:proofErr w:type="spellEnd"/>
      <w:r w:rsidRPr="63FB985C">
        <w:rPr>
          <w:rFonts w:cs="Calibri"/>
          <w:color w:val="000000" w:themeColor="text1"/>
        </w:rPr>
        <w:t xml:space="preserve">, Gala, </w:t>
      </w:r>
      <w:proofErr w:type="spellStart"/>
      <w:r w:rsidRPr="63FB985C">
        <w:rPr>
          <w:rFonts w:cs="Calibri"/>
          <w:color w:val="000000" w:themeColor="text1"/>
        </w:rPr>
        <w:t>Moella</w:t>
      </w:r>
      <w:proofErr w:type="spellEnd"/>
      <w:r w:rsidRPr="63FB985C">
        <w:rPr>
          <w:rFonts w:cs="Calibri"/>
          <w:color w:val="000000" w:themeColor="text1"/>
        </w:rPr>
        <w:t>)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LALALA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 xml:space="preserve">̌ej </w:t>
      </w:r>
      <w:proofErr w:type="spellStart"/>
      <w:r w:rsidRPr="6E3D0323">
        <w:rPr>
          <w:rFonts w:cs="Calibri"/>
          <w:color w:val="000000" w:themeColor="text1"/>
        </w:rPr>
        <w:t>Turta</w:t>
      </w:r>
      <w:proofErr w:type="spellEnd"/>
      <w:r w:rsidRPr="6E3D0323">
        <w:rPr>
          <w:rFonts w:cs="Calibri"/>
          <w:color w:val="000000" w:themeColor="text1"/>
        </w:rPr>
        <w:t xml:space="preserve">́k, </w:t>
      </w:r>
      <w:proofErr w:type="spellStart"/>
      <w:r w:rsidRPr="6E3D0323">
        <w:rPr>
          <w:rFonts w:cs="Calibri"/>
          <w:color w:val="000000" w:themeColor="text1"/>
        </w:rPr>
        <w:t>Krys</w:t>
      </w:r>
      <w:proofErr w:type="spellEnd"/>
      <w:r w:rsidRPr="6E3D0323">
        <w:rPr>
          <w:rFonts w:cs="Calibri"/>
          <w:color w:val="000000" w:themeColor="text1"/>
        </w:rPr>
        <w:t>̌</w:t>
      </w:r>
      <w:proofErr w:type="spellStart"/>
      <w:r w:rsidRPr="6E3D0323">
        <w:rPr>
          <w:rFonts w:cs="Calibri"/>
          <w:color w:val="000000" w:themeColor="text1"/>
        </w:rPr>
        <w:t>tof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Peuker</w:t>
      </w:r>
      <w:proofErr w:type="spellEnd"/>
      <w:r w:rsidRPr="6E3D0323">
        <w:rPr>
          <w:rFonts w:cs="Calibri"/>
          <w:color w:val="000000" w:themeColor="text1"/>
        </w:rPr>
        <w:t xml:space="preserve">, Jan </w:t>
      </w:r>
      <w:proofErr w:type="spellStart"/>
      <w:r w:rsidRPr="6E3D0323">
        <w:rPr>
          <w:rFonts w:cs="Calibri"/>
          <w:color w:val="000000" w:themeColor="text1"/>
        </w:rPr>
        <w:t>Va</w:t>
      </w:r>
      <w:proofErr w:type="spellEnd"/>
      <w:r w:rsidRPr="6E3D0323">
        <w:rPr>
          <w:rFonts w:cs="Calibri"/>
          <w:color w:val="000000" w:themeColor="text1"/>
        </w:rPr>
        <w:t xml:space="preserve">́vra 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Nezapomi</w:t>
      </w:r>
      <w:proofErr w:type="spellEnd"/>
      <w:r w:rsidRPr="6E3D0323">
        <w:rPr>
          <w:rFonts w:cs="Calibri"/>
          <w:b/>
          <w:bCs/>
          <w:color w:val="000000" w:themeColor="text1"/>
        </w:rPr>
        <w:t>́</w:t>
      </w:r>
      <w:proofErr w:type="spellStart"/>
      <w:r w:rsidRPr="6E3D0323">
        <w:rPr>
          <w:rFonts w:cs="Calibri"/>
          <w:b/>
          <w:bCs/>
          <w:color w:val="000000" w:themeColor="text1"/>
        </w:rPr>
        <w:t>na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́m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Otakar </w:t>
      </w:r>
      <w:proofErr w:type="spellStart"/>
      <w:r w:rsidRPr="6E3D0323">
        <w:rPr>
          <w:rFonts w:cs="Calibri"/>
          <w:color w:val="000000" w:themeColor="text1"/>
        </w:rPr>
        <w:t>Petr</w:t>
      </w:r>
      <w:proofErr w:type="spellEnd"/>
      <w:r w:rsidRPr="6E3D0323">
        <w:rPr>
          <w:rFonts w:cs="Calibri"/>
          <w:color w:val="000000" w:themeColor="text1"/>
        </w:rPr>
        <w:t>̌</w:t>
      </w:r>
      <w:proofErr w:type="spellStart"/>
      <w:r w:rsidRPr="6E3D0323">
        <w:rPr>
          <w:rFonts w:cs="Calibri"/>
          <w:color w:val="000000" w:themeColor="text1"/>
        </w:rPr>
        <w:t>ina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Tvy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</w:t>
      </w:r>
      <w:proofErr w:type="spellStart"/>
      <w:r w:rsidRPr="6E3D0323">
        <w:rPr>
          <w:rFonts w:cs="Calibri"/>
          <w:b/>
          <w:bCs/>
          <w:color w:val="000000" w:themeColor="text1"/>
        </w:rPr>
        <w:t>jme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́no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 xml:space="preserve">̌ej </w:t>
      </w:r>
      <w:proofErr w:type="spellStart"/>
      <w:r w:rsidRPr="6E3D0323">
        <w:rPr>
          <w:rFonts w:cs="Calibri"/>
          <w:color w:val="000000" w:themeColor="text1"/>
        </w:rPr>
        <w:t>Turta</w:t>
      </w:r>
      <w:proofErr w:type="spellEnd"/>
      <w:r w:rsidRPr="6E3D0323">
        <w:rPr>
          <w:rFonts w:cs="Calibri"/>
          <w:color w:val="000000" w:themeColor="text1"/>
        </w:rPr>
        <w:t xml:space="preserve">́k, Jakub </w:t>
      </w:r>
      <w:proofErr w:type="spellStart"/>
      <w:r w:rsidRPr="6E3D0323">
        <w:rPr>
          <w:rFonts w:cs="Calibri"/>
          <w:color w:val="000000" w:themeColor="text1"/>
        </w:rPr>
        <w:t>Mahdal</w:t>
      </w:r>
      <w:proofErr w:type="spellEnd"/>
      <w:r w:rsidRPr="6E3D0323">
        <w:rPr>
          <w:rFonts w:cs="Calibri"/>
          <w:color w:val="000000" w:themeColor="text1"/>
        </w:rPr>
        <w:t xml:space="preserve">, Jan </w:t>
      </w:r>
      <w:proofErr w:type="spellStart"/>
      <w:r w:rsidRPr="6E3D0323">
        <w:rPr>
          <w:rFonts w:cs="Calibri"/>
          <w:color w:val="000000" w:themeColor="text1"/>
        </w:rPr>
        <w:t>Va</w:t>
      </w:r>
      <w:proofErr w:type="spellEnd"/>
      <w:r w:rsidRPr="6E3D0323">
        <w:rPr>
          <w:rFonts w:cs="Calibri"/>
          <w:color w:val="000000" w:themeColor="text1"/>
        </w:rPr>
        <w:t>́vra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Toulava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proofErr w:type="gram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>̌ej</w:t>
      </w:r>
      <w:proofErr w:type="gram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</w:t>
      </w:r>
      <w:proofErr w:type="spellEnd"/>
      <w:r w:rsidRPr="6E3D0323">
        <w:rPr>
          <w:rFonts w:cs="Calibri"/>
          <w:color w:val="000000" w:themeColor="text1"/>
        </w:rPr>
        <w:t xml:space="preserve">́k,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>̌ej Fiedler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Ledovej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 klid </w:t>
      </w:r>
      <w:r w:rsidRPr="6E3D0323">
        <w:rPr>
          <w:rFonts w:cs="Calibri"/>
          <w:color w:val="000000" w:themeColor="text1"/>
        </w:rPr>
        <w:t xml:space="preserve">– Sebastian Navrátil, </w:t>
      </w:r>
      <w:proofErr w:type="spellStart"/>
      <w:r w:rsidRPr="6E3D0323">
        <w:rPr>
          <w:rFonts w:cs="Calibri"/>
          <w:color w:val="000000" w:themeColor="text1"/>
        </w:rPr>
        <w:t>Sofian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Medjmedj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Polety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</w:t>
      </w:r>
      <w:proofErr w:type="spellEnd"/>
      <w:r w:rsidRPr="6E3D0323">
        <w:rPr>
          <w:rFonts w:cs="Calibri"/>
          <w:color w:val="000000" w:themeColor="text1"/>
        </w:rPr>
        <w:t xml:space="preserve">́til,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 xml:space="preserve">̌ej </w:t>
      </w:r>
      <w:proofErr w:type="spellStart"/>
      <w:r w:rsidRPr="6E3D0323">
        <w:rPr>
          <w:rFonts w:cs="Calibri"/>
          <w:color w:val="000000" w:themeColor="text1"/>
        </w:rPr>
        <w:t>Turta</w:t>
      </w:r>
      <w:proofErr w:type="spellEnd"/>
      <w:r w:rsidRPr="6E3D0323">
        <w:rPr>
          <w:rFonts w:cs="Calibri"/>
          <w:color w:val="000000" w:themeColor="text1"/>
        </w:rPr>
        <w:t xml:space="preserve">́k, </w:t>
      </w:r>
      <w:proofErr w:type="spellStart"/>
      <w:r w:rsidRPr="6E3D0323">
        <w:rPr>
          <w:rFonts w:cs="Calibri"/>
          <w:color w:val="000000" w:themeColor="text1"/>
        </w:rPr>
        <w:t>Ondr</w:t>
      </w:r>
      <w:proofErr w:type="spellEnd"/>
      <w:r w:rsidRPr="6E3D0323">
        <w:rPr>
          <w:rFonts w:cs="Calibri"/>
          <w:color w:val="000000" w:themeColor="text1"/>
        </w:rPr>
        <w:t xml:space="preserve">̌ej Fiedler, </w:t>
      </w:r>
      <w:proofErr w:type="spellStart"/>
      <w:r w:rsidRPr="6E3D0323">
        <w:rPr>
          <w:rFonts w:cs="Calibri"/>
          <w:color w:val="000000" w:themeColor="text1"/>
        </w:rPr>
        <w:t>Krys</w:t>
      </w:r>
      <w:proofErr w:type="spellEnd"/>
      <w:r w:rsidRPr="6E3D0323">
        <w:rPr>
          <w:rFonts w:cs="Calibri"/>
          <w:color w:val="000000" w:themeColor="text1"/>
        </w:rPr>
        <w:t>̌</w:t>
      </w:r>
      <w:proofErr w:type="spellStart"/>
      <w:r w:rsidRPr="6E3D0323">
        <w:rPr>
          <w:rFonts w:cs="Calibri"/>
          <w:color w:val="000000" w:themeColor="text1"/>
        </w:rPr>
        <w:t>tof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Peuker</w:t>
      </w:r>
      <w:proofErr w:type="spellEnd"/>
    </w:p>
    <w:p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Comeback – </w:t>
      </w:r>
      <w:r w:rsidRPr="6E3D0323">
        <w:rPr>
          <w:rFonts w:cs="Calibri"/>
          <w:color w:val="000000" w:themeColor="text1"/>
        </w:rPr>
        <w:t xml:space="preserve">Sebastian Navrátil,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, Petr Fořt, </w:t>
      </w:r>
      <w:proofErr w:type="spellStart"/>
      <w:r w:rsidRPr="6E3D0323">
        <w:rPr>
          <w:rFonts w:cs="Calibri"/>
          <w:color w:val="000000" w:themeColor="text1"/>
        </w:rPr>
        <w:t>Ben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Cristovao</w:t>
      </w:r>
      <w:proofErr w:type="spellEnd"/>
    </w:p>
    <w:p w:rsidR="6E3D0323" w:rsidRDefault="6E3D0323" w:rsidP="6E3D0323"/>
    <w:p w:rsidR="76EF6A10" w:rsidRDefault="76EF6A10" w:rsidP="76EF6A10">
      <w:pPr>
        <w:jc w:val="both"/>
        <w:rPr>
          <w:rFonts w:ascii="Times" w:hAnsi="Times"/>
          <w:sz w:val="22"/>
          <w:szCs w:val="22"/>
        </w:rPr>
      </w:pPr>
    </w:p>
    <w:p w:rsidR="2B7DF84F" w:rsidRDefault="2B7DF84F" w:rsidP="2B7DF84F">
      <w:pPr>
        <w:rPr>
          <w:rFonts w:ascii="Calibri" w:eastAsia="Calibri" w:hAnsi="Calibri"/>
          <w:b/>
          <w:bCs/>
          <w:color w:val="000000" w:themeColor="text1"/>
        </w:rPr>
      </w:pPr>
    </w:p>
    <w:p w:rsidR="00C62113" w:rsidRPr="00B530BD" w:rsidRDefault="00C62113" w:rsidP="00C62113">
      <w:pPr>
        <w:pStyle w:val="Odstavecseseznamem"/>
        <w:ind w:left="709"/>
        <w:rPr>
          <w:rFonts w:ascii="Times" w:hAnsi="Times"/>
          <w:b/>
          <w:bCs/>
          <w:color w:val="000000"/>
          <w:sz w:val="24"/>
          <w:szCs w:val="24"/>
          <w:lang w:eastAsia="cs-CZ"/>
        </w:rPr>
      </w:pPr>
    </w:p>
    <w:p w:rsidR="00986784" w:rsidRDefault="00986784" w:rsidP="00B530BD">
      <w:pPr>
        <w:ind w:left="709" w:hanging="425"/>
        <w:jc w:val="both"/>
        <w:rPr>
          <w:rFonts w:ascii="Calibri" w:hAnsi="Calibri"/>
          <w:sz w:val="22"/>
          <w:szCs w:val="22"/>
        </w:rPr>
      </w:pPr>
    </w:p>
    <w:p w:rsidR="00986784" w:rsidRPr="00BB1E7C" w:rsidRDefault="00986784" w:rsidP="00986784">
      <w:pPr>
        <w:textAlignment w:val="center"/>
        <w:rPr>
          <w:rFonts w:ascii="Calibri" w:hAnsi="Calibri" w:cs="Calibri"/>
          <w:b/>
        </w:rPr>
      </w:pPr>
    </w:p>
    <w:p w:rsidR="00986784" w:rsidRDefault="00986784" w:rsidP="006743BF">
      <w:pPr>
        <w:jc w:val="both"/>
        <w:rPr>
          <w:rFonts w:ascii="Calibri" w:hAnsi="Calibri"/>
          <w:sz w:val="22"/>
          <w:szCs w:val="22"/>
        </w:rPr>
      </w:pPr>
    </w:p>
    <w:p w:rsidR="00986784" w:rsidRDefault="00986784" w:rsidP="006743BF">
      <w:pPr>
        <w:jc w:val="both"/>
        <w:rPr>
          <w:rFonts w:ascii="Calibri" w:hAnsi="Calibri"/>
          <w:sz w:val="22"/>
          <w:szCs w:val="22"/>
        </w:rPr>
      </w:pPr>
    </w:p>
    <w:p w:rsidR="00986784" w:rsidRPr="00CC7A59" w:rsidRDefault="00986784" w:rsidP="00986784">
      <w:pPr>
        <w:jc w:val="center"/>
        <w:rPr>
          <w:rFonts w:ascii="Calibri" w:hAnsi="Calibri"/>
          <w:sz w:val="22"/>
          <w:szCs w:val="22"/>
        </w:rPr>
      </w:pPr>
    </w:p>
    <w:sectPr w:rsidR="00986784" w:rsidRPr="00CC7A59" w:rsidSect="00A514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4" w:right="1133" w:bottom="2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EC" w:rsidRDefault="008F5AEC">
      <w:r>
        <w:separator/>
      </w:r>
    </w:p>
  </w:endnote>
  <w:endnote w:type="continuationSeparator" w:id="0">
    <w:p w:rsidR="008F5AEC" w:rsidRDefault="008F5AEC">
      <w:r>
        <w:continuationSeparator/>
      </w:r>
    </w:p>
  </w:endnote>
  <w:endnote w:type="continuationNotice" w:id="1">
    <w:p w:rsidR="008F5AEC" w:rsidRDefault="008F5AE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BF" w:rsidRDefault="006743B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ACB" w:rsidRDefault="006C2ACB">
    <w:pPr>
      <w:pStyle w:val="Zpat"/>
      <w:jc w:val="center"/>
    </w:pPr>
  </w:p>
  <w:p w:rsidR="006C2ACB" w:rsidRDefault="000F42AD">
    <w:pPr>
      <w:pStyle w:val="Zpat"/>
      <w:jc w:val="center"/>
    </w:pPr>
    <w:r>
      <w:fldChar w:fldCharType="begin"/>
    </w:r>
    <w:r w:rsidR="006C2ACB">
      <w:instrText xml:space="preserve"> PAGE   \* MERGEFORMAT </w:instrText>
    </w:r>
    <w:r>
      <w:fldChar w:fldCharType="separate"/>
    </w:r>
    <w:r w:rsidR="006047DB">
      <w:rPr>
        <w:noProof/>
      </w:rPr>
      <w:t>1</w:t>
    </w:r>
    <w:r>
      <w:rPr>
        <w:noProof/>
      </w:rPr>
      <w:fldChar w:fldCharType="end"/>
    </w:r>
  </w:p>
  <w:p w:rsidR="003A5569" w:rsidRDefault="003A556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BF" w:rsidRDefault="006743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EC" w:rsidRDefault="008F5AEC">
      <w:r>
        <w:separator/>
      </w:r>
    </w:p>
  </w:footnote>
  <w:footnote w:type="continuationSeparator" w:id="0">
    <w:p w:rsidR="008F5AEC" w:rsidRDefault="008F5AEC">
      <w:r>
        <w:continuationSeparator/>
      </w:r>
    </w:p>
  </w:footnote>
  <w:footnote w:type="continuationNotice" w:id="1">
    <w:p w:rsidR="008F5AEC" w:rsidRDefault="008F5A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BF" w:rsidRDefault="006743B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BF" w:rsidRDefault="006743B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BF" w:rsidRDefault="006743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276C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B0F5D40"/>
    <w:multiLevelType w:val="hybridMultilevel"/>
    <w:tmpl w:val="DE9C83C6"/>
    <w:lvl w:ilvl="0" w:tplc="6C36C8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A3BD7"/>
    <w:multiLevelType w:val="hybridMultilevel"/>
    <w:tmpl w:val="ABF670B0"/>
    <w:lvl w:ilvl="0" w:tplc="FFFFFFFF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861689"/>
    <w:multiLevelType w:val="hybridMultilevel"/>
    <w:tmpl w:val="C3FE992E"/>
    <w:lvl w:ilvl="0" w:tplc="21A4FCB6">
      <w:start w:val="1"/>
      <w:numFmt w:val="decimal"/>
      <w:lvlText w:val="%1."/>
      <w:lvlJc w:val="left"/>
      <w:pPr>
        <w:ind w:left="720" w:hanging="360"/>
      </w:pPr>
    </w:lvl>
    <w:lvl w:ilvl="1" w:tplc="900C91A6">
      <w:start w:val="1"/>
      <w:numFmt w:val="lowerLetter"/>
      <w:lvlText w:val="%2."/>
      <w:lvlJc w:val="left"/>
      <w:pPr>
        <w:ind w:left="1440" w:hanging="360"/>
      </w:pPr>
    </w:lvl>
    <w:lvl w:ilvl="2" w:tplc="095C5308">
      <w:start w:val="1"/>
      <w:numFmt w:val="lowerRoman"/>
      <w:lvlText w:val="%3."/>
      <w:lvlJc w:val="right"/>
      <w:pPr>
        <w:ind w:left="2160" w:hanging="180"/>
      </w:pPr>
    </w:lvl>
    <w:lvl w:ilvl="3" w:tplc="AACE50A8">
      <w:start w:val="1"/>
      <w:numFmt w:val="decimal"/>
      <w:lvlText w:val="%4."/>
      <w:lvlJc w:val="left"/>
      <w:pPr>
        <w:ind w:left="2880" w:hanging="360"/>
      </w:pPr>
    </w:lvl>
    <w:lvl w:ilvl="4" w:tplc="C66CB1DC">
      <w:start w:val="1"/>
      <w:numFmt w:val="lowerLetter"/>
      <w:lvlText w:val="%5."/>
      <w:lvlJc w:val="left"/>
      <w:pPr>
        <w:ind w:left="3600" w:hanging="360"/>
      </w:pPr>
    </w:lvl>
    <w:lvl w:ilvl="5" w:tplc="B6800598">
      <w:start w:val="1"/>
      <w:numFmt w:val="lowerRoman"/>
      <w:lvlText w:val="%6."/>
      <w:lvlJc w:val="right"/>
      <w:pPr>
        <w:ind w:left="4320" w:hanging="180"/>
      </w:pPr>
    </w:lvl>
    <w:lvl w:ilvl="6" w:tplc="F7A417F6">
      <w:start w:val="1"/>
      <w:numFmt w:val="decimal"/>
      <w:lvlText w:val="%7."/>
      <w:lvlJc w:val="left"/>
      <w:pPr>
        <w:ind w:left="5040" w:hanging="360"/>
      </w:pPr>
    </w:lvl>
    <w:lvl w:ilvl="7" w:tplc="78DCFFF4">
      <w:start w:val="1"/>
      <w:numFmt w:val="lowerLetter"/>
      <w:lvlText w:val="%8."/>
      <w:lvlJc w:val="left"/>
      <w:pPr>
        <w:ind w:left="5760" w:hanging="360"/>
      </w:pPr>
    </w:lvl>
    <w:lvl w:ilvl="8" w:tplc="EEE8BC1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BC4DE"/>
    <w:multiLevelType w:val="hybridMultilevel"/>
    <w:tmpl w:val="FFFFFFFF"/>
    <w:lvl w:ilvl="0" w:tplc="CEF06B6E">
      <w:start w:val="4"/>
      <w:numFmt w:val="decimal"/>
      <w:lvlText w:val="%1."/>
      <w:lvlJc w:val="left"/>
      <w:pPr>
        <w:ind w:left="720" w:hanging="360"/>
      </w:pPr>
    </w:lvl>
    <w:lvl w:ilvl="1" w:tplc="E910A016">
      <w:start w:val="1"/>
      <w:numFmt w:val="lowerLetter"/>
      <w:lvlText w:val="%2."/>
      <w:lvlJc w:val="left"/>
      <w:pPr>
        <w:ind w:left="1440" w:hanging="360"/>
      </w:pPr>
    </w:lvl>
    <w:lvl w:ilvl="2" w:tplc="F74A7AC6">
      <w:start w:val="1"/>
      <w:numFmt w:val="lowerRoman"/>
      <w:lvlText w:val="%3."/>
      <w:lvlJc w:val="right"/>
      <w:pPr>
        <w:ind w:left="2160" w:hanging="180"/>
      </w:pPr>
    </w:lvl>
    <w:lvl w:ilvl="3" w:tplc="84B48CE2">
      <w:start w:val="1"/>
      <w:numFmt w:val="decimal"/>
      <w:lvlText w:val="%4."/>
      <w:lvlJc w:val="left"/>
      <w:pPr>
        <w:ind w:left="2880" w:hanging="360"/>
      </w:pPr>
    </w:lvl>
    <w:lvl w:ilvl="4" w:tplc="58DEBC20">
      <w:start w:val="1"/>
      <w:numFmt w:val="lowerLetter"/>
      <w:lvlText w:val="%5."/>
      <w:lvlJc w:val="left"/>
      <w:pPr>
        <w:ind w:left="3600" w:hanging="360"/>
      </w:pPr>
    </w:lvl>
    <w:lvl w:ilvl="5" w:tplc="B1AEDE84">
      <w:start w:val="1"/>
      <w:numFmt w:val="lowerRoman"/>
      <w:lvlText w:val="%6."/>
      <w:lvlJc w:val="right"/>
      <w:pPr>
        <w:ind w:left="4320" w:hanging="180"/>
      </w:pPr>
    </w:lvl>
    <w:lvl w:ilvl="6" w:tplc="3252DAE4">
      <w:start w:val="1"/>
      <w:numFmt w:val="decimal"/>
      <w:lvlText w:val="%7."/>
      <w:lvlJc w:val="left"/>
      <w:pPr>
        <w:ind w:left="5040" w:hanging="360"/>
      </w:pPr>
    </w:lvl>
    <w:lvl w:ilvl="7" w:tplc="EA14BA86">
      <w:start w:val="1"/>
      <w:numFmt w:val="lowerLetter"/>
      <w:lvlText w:val="%8."/>
      <w:lvlJc w:val="left"/>
      <w:pPr>
        <w:ind w:left="5760" w:hanging="360"/>
      </w:pPr>
    </w:lvl>
    <w:lvl w:ilvl="8" w:tplc="414097E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A813D6"/>
    <w:multiLevelType w:val="hybridMultilevel"/>
    <w:tmpl w:val="FFFFFFFF"/>
    <w:lvl w:ilvl="0" w:tplc="972AB4DA">
      <w:start w:val="5"/>
      <w:numFmt w:val="decimal"/>
      <w:lvlText w:val="%1."/>
      <w:lvlJc w:val="left"/>
      <w:pPr>
        <w:ind w:left="720" w:hanging="360"/>
      </w:pPr>
    </w:lvl>
    <w:lvl w:ilvl="1" w:tplc="C3D2F224">
      <w:start w:val="1"/>
      <w:numFmt w:val="lowerLetter"/>
      <w:lvlText w:val="%2."/>
      <w:lvlJc w:val="left"/>
      <w:pPr>
        <w:ind w:left="1440" w:hanging="360"/>
      </w:pPr>
    </w:lvl>
    <w:lvl w:ilvl="2" w:tplc="E8B28C24">
      <w:start w:val="1"/>
      <w:numFmt w:val="lowerRoman"/>
      <w:lvlText w:val="%3."/>
      <w:lvlJc w:val="right"/>
      <w:pPr>
        <w:ind w:left="2160" w:hanging="180"/>
      </w:pPr>
    </w:lvl>
    <w:lvl w:ilvl="3" w:tplc="C92E9008">
      <w:start w:val="1"/>
      <w:numFmt w:val="decimal"/>
      <w:lvlText w:val="%4."/>
      <w:lvlJc w:val="left"/>
      <w:pPr>
        <w:ind w:left="2880" w:hanging="360"/>
      </w:pPr>
    </w:lvl>
    <w:lvl w:ilvl="4" w:tplc="08EA41CC">
      <w:start w:val="1"/>
      <w:numFmt w:val="lowerLetter"/>
      <w:lvlText w:val="%5."/>
      <w:lvlJc w:val="left"/>
      <w:pPr>
        <w:ind w:left="3600" w:hanging="360"/>
      </w:pPr>
    </w:lvl>
    <w:lvl w:ilvl="5" w:tplc="88AEE00A">
      <w:start w:val="1"/>
      <w:numFmt w:val="lowerRoman"/>
      <w:lvlText w:val="%6."/>
      <w:lvlJc w:val="right"/>
      <w:pPr>
        <w:ind w:left="4320" w:hanging="180"/>
      </w:pPr>
    </w:lvl>
    <w:lvl w:ilvl="6" w:tplc="65BE9A6E">
      <w:start w:val="1"/>
      <w:numFmt w:val="decimal"/>
      <w:lvlText w:val="%7."/>
      <w:lvlJc w:val="left"/>
      <w:pPr>
        <w:ind w:left="5040" w:hanging="360"/>
      </w:pPr>
    </w:lvl>
    <w:lvl w:ilvl="7" w:tplc="D4A8C0A0">
      <w:start w:val="1"/>
      <w:numFmt w:val="lowerLetter"/>
      <w:lvlText w:val="%8."/>
      <w:lvlJc w:val="left"/>
      <w:pPr>
        <w:ind w:left="5760" w:hanging="360"/>
      </w:pPr>
    </w:lvl>
    <w:lvl w:ilvl="8" w:tplc="52B675D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7369EB"/>
    <w:multiLevelType w:val="hybridMultilevel"/>
    <w:tmpl w:val="FFFFFFFF"/>
    <w:lvl w:ilvl="0" w:tplc="C9C4D95E">
      <w:start w:val="3"/>
      <w:numFmt w:val="decimal"/>
      <w:lvlText w:val="%1."/>
      <w:lvlJc w:val="left"/>
      <w:pPr>
        <w:ind w:left="720" w:hanging="360"/>
      </w:pPr>
    </w:lvl>
    <w:lvl w:ilvl="1" w:tplc="96825E92">
      <w:start w:val="1"/>
      <w:numFmt w:val="lowerLetter"/>
      <w:lvlText w:val="%2."/>
      <w:lvlJc w:val="left"/>
      <w:pPr>
        <w:ind w:left="1440" w:hanging="360"/>
      </w:pPr>
    </w:lvl>
    <w:lvl w:ilvl="2" w:tplc="90800C5C">
      <w:start w:val="1"/>
      <w:numFmt w:val="lowerRoman"/>
      <w:lvlText w:val="%3."/>
      <w:lvlJc w:val="right"/>
      <w:pPr>
        <w:ind w:left="2160" w:hanging="180"/>
      </w:pPr>
    </w:lvl>
    <w:lvl w:ilvl="3" w:tplc="79B810A8">
      <w:start w:val="1"/>
      <w:numFmt w:val="decimal"/>
      <w:lvlText w:val="%4."/>
      <w:lvlJc w:val="left"/>
      <w:pPr>
        <w:ind w:left="2880" w:hanging="360"/>
      </w:pPr>
    </w:lvl>
    <w:lvl w:ilvl="4" w:tplc="6566993A">
      <w:start w:val="1"/>
      <w:numFmt w:val="lowerLetter"/>
      <w:lvlText w:val="%5."/>
      <w:lvlJc w:val="left"/>
      <w:pPr>
        <w:ind w:left="3600" w:hanging="360"/>
      </w:pPr>
    </w:lvl>
    <w:lvl w:ilvl="5" w:tplc="BB1A5A08">
      <w:start w:val="1"/>
      <w:numFmt w:val="lowerRoman"/>
      <w:lvlText w:val="%6."/>
      <w:lvlJc w:val="right"/>
      <w:pPr>
        <w:ind w:left="4320" w:hanging="180"/>
      </w:pPr>
    </w:lvl>
    <w:lvl w:ilvl="6" w:tplc="7F5082AA">
      <w:start w:val="1"/>
      <w:numFmt w:val="decimal"/>
      <w:lvlText w:val="%7."/>
      <w:lvlJc w:val="left"/>
      <w:pPr>
        <w:ind w:left="5040" w:hanging="360"/>
      </w:pPr>
    </w:lvl>
    <w:lvl w:ilvl="7" w:tplc="1E40D32E">
      <w:start w:val="1"/>
      <w:numFmt w:val="lowerLetter"/>
      <w:lvlText w:val="%8."/>
      <w:lvlJc w:val="left"/>
      <w:pPr>
        <w:ind w:left="5760" w:hanging="360"/>
      </w:pPr>
    </w:lvl>
    <w:lvl w:ilvl="8" w:tplc="217E4ED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761C71"/>
    <w:multiLevelType w:val="hybridMultilevel"/>
    <w:tmpl w:val="9C18E5CE"/>
    <w:styleLink w:val="Importovanstyl1"/>
    <w:lvl w:ilvl="0" w:tplc="C10C8D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CC1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3A73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E6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406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8E4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2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10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AB0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1E94CB7D"/>
    <w:multiLevelType w:val="hybridMultilevel"/>
    <w:tmpl w:val="FFFFFFFF"/>
    <w:lvl w:ilvl="0" w:tplc="F3663E7E">
      <w:start w:val="6"/>
      <w:numFmt w:val="decimal"/>
      <w:lvlText w:val="%1."/>
      <w:lvlJc w:val="left"/>
      <w:pPr>
        <w:ind w:left="720" w:hanging="360"/>
      </w:pPr>
    </w:lvl>
    <w:lvl w:ilvl="1" w:tplc="F6F00FE2">
      <w:start w:val="1"/>
      <w:numFmt w:val="lowerLetter"/>
      <w:lvlText w:val="%2."/>
      <w:lvlJc w:val="left"/>
      <w:pPr>
        <w:ind w:left="1440" w:hanging="360"/>
      </w:pPr>
    </w:lvl>
    <w:lvl w:ilvl="2" w:tplc="D67AB814">
      <w:start w:val="1"/>
      <w:numFmt w:val="lowerRoman"/>
      <w:lvlText w:val="%3."/>
      <w:lvlJc w:val="right"/>
      <w:pPr>
        <w:ind w:left="2160" w:hanging="180"/>
      </w:pPr>
    </w:lvl>
    <w:lvl w:ilvl="3" w:tplc="8C74B388">
      <w:start w:val="1"/>
      <w:numFmt w:val="decimal"/>
      <w:lvlText w:val="%4."/>
      <w:lvlJc w:val="left"/>
      <w:pPr>
        <w:ind w:left="2880" w:hanging="360"/>
      </w:pPr>
    </w:lvl>
    <w:lvl w:ilvl="4" w:tplc="1EE0C56A">
      <w:start w:val="1"/>
      <w:numFmt w:val="lowerLetter"/>
      <w:lvlText w:val="%5."/>
      <w:lvlJc w:val="left"/>
      <w:pPr>
        <w:ind w:left="3600" w:hanging="360"/>
      </w:pPr>
    </w:lvl>
    <w:lvl w:ilvl="5" w:tplc="09241136">
      <w:start w:val="1"/>
      <w:numFmt w:val="lowerRoman"/>
      <w:lvlText w:val="%6."/>
      <w:lvlJc w:val="right"/>
      <w:pPr>
        <w:ind w:left="4320" w:hanging="180"/>
      </w:pPr>
    </w:lvl>
    <w:lvl w:ilvl="6" w:tplc="B740AA82">
      <w:start w:val="1"/>
      <w:numFmt w:val="decimal"/>
      <w:lvlText w:val="%7."/>
      <w:lvlJc w:val="left"/>
      <w:pPr>
        <w:ind w:left="5040" w:hanging="360"/>
      </w:pPr>
    </w:lvl>
    <w:lvl w:ilvl="7" w:tplc="B7D6FF90">
      <w:start w:val="1"/>
      <w:numFmt w:val="lowerLetter"/>
      <w:lvlText w:val="%8."/>
      <w:lvlJc w:val="left"/>
      <w:pPr>
        <w:ind w:left="5760" w:hanging="360"/>
      </w:pPr>
    </w:lvl>
    <w:lvl w:ilvl="8" w:tplc="CCD8F60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4B884"/>
    <w:multiLevelType w:val="hybridMultilevel"/>
    <w:tmpl w:val="FFFFFFFF"/>
    <w:lvl w:ilvl="0" w:tplc="A6DE1C46">
      <w:start w:val="9"/>
      <w:numFmt w:val="decimal"/>
      <w:lvlText w:val="%1."/>
      <w:lvlJc w:val="left"/>
      <w:pPr>
        <w:ind w:left="720" w:hanging="360"/>
      </w:pPr>
    </w:lvl>
    <w:lvl w:ilvl="1" w:tplc="1D5CAD6C">
      <w:start w:val="1"/>
      <w:numFmt w:val="lowerLetter"/>
      <w:lvlText w:val="%2."/>
      <w:lvlJc w:val="left"/>
      <w:pPr>
        <w:ind w:left="1440" w:hanging="360"/>
      </w:pPr>
    </w:lvl>
    <w:lvl w:ilvl="2" w:tplc="9EACBE3E">
      <w:start w:val="1"/>
      <w:numFmt w:val="lowerRoman"/>
      <w:lvlText w:val="%3."/>
      <w:lvlJc w:val="right"/>
      <w:pPr>
        <w:ind w:left="2160" w:hanging="180"/>
      </w:pPr>
    </w:lvl>
    <w:lvl w:ilvl="3" w:tplc="D7603D9E">
      <w:start w:val="1"/>
      <w:numFmt w:val="decimal"/>
      <w:lvlText w:val="%4."/>
      <w:lvlJc w:val="left"/>
      <w:pPr>
        <w:ind w:left="2880" w:hanging="360"/>
      </w:pPr>
    </w:lvl>
    <w:lvl w:ilvl="4" w:tplc="631A6EEC">
      <w:start w:val="1"/>
      <w:numFmt w:val="lowerLetter"/>
      <w:lvlText w:val="%5."/>
      <w:lvlJc w:val="left"/>
      <w:pPr>
        <w:ind w:left="3600" w:hanging="360"/>
      </w:pPr>
    </w:lvl>
    <w:lvl w:ilvl="5" w:tplc="E0443048">
      <w:start w:val="1"/>
      <w:numFmt w:val="lowerRoman"/>
      <w:lvlText w:val="%6."/>
      <w:lvlJc w:val="right"/>
      <w:pPr>
        <w:ind w:left="4320" w:hanging="180"/>
      </w:pPr>
    </w:lvl>
    <w:lvl w:ilvl="6" w:tplc="9AC01D5A">
      <w:start w:val="1"/>
      <w:numFmt w:val="decimal"/>
      <w:lvlText w:val="%7."/>
      <w:lvlJc w:val="left"/>
      <w:pPr>
        <w:ind w:left="5040" w:hanging="360"/>
      </w:pPr>
    </w:lvl>
    <w:lvl w:ilvl="7" w:tplc="6A442D28">
      <w:start w:val="1"/>
      <w:numFmt w:val="lowerLetter"/>
      <w:lvlText w:val="%8."/>
      <w:lvlJc w:val="left"/>
      <w:pPr>
        <w:ind w:left="5760" w:hanging="360"/>
      </w:pPr>
    </w:lvl>
    <w:lvl w:ilvl="8" w:tplc="A8DEED8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99B773"/>
    <w:multiLevelType w:val="hybridMultilevel"/>
    <w:tmpl w:val="FFFFFFFF"/>
    <w:lvl w:ilvl="0" w:tplc="94EE1076">
      <w:start w:val="12"/>
      <w:numFmt w:val="decimal"/>
      <w:lvlText w:val="%1."/>
      <w:lvlJc w:val="left"/>
      <w:pPr>
        <w:ind w:left="720" w:hanging="360"/>
      </w:pPr>
    </w:lvl>
    <w:lvl w:ilvl="1" w:tplc="D1C654C8">
      <w:start w:val="1"/>
      <w:numFmt w:val="lowerLetter"/>
      <w:lvlText w:val="%2."/>
      <w:lvlJc w:val="left"/>
      <w:pPr>
        <w:ind w:left="1440" w:hanging="360"/>
      </w:pPr>
    </w:lvl>
    <w:lvl w:ilvl="2" w:tplc="FE440310">
      <w:start w:val="1"/>
      <w:numFmt w:val="lowerRoman"/>
      <w:lvlText w:val="%3."/>
      <w:lvlJc w:val="right"/>
      <w:pPr>
        <w:ind w:left="2160" w:hanging="180"/>
      </w:pPr>
    </w:lvl>
    <w:lvl w:ilvl="3" w:tplc="F07C6F46">
      <w:start w:val="1"/>
      <w:numFmt w:val="decimal"/>
      <w:lvlText w:val="%4."/>
      <w:lvlJc w:val="left"/>
      <w:pPr>
        <w:ind w:left="2880" w:hanging="360"/>
      </w:pPr>
    </w:lvl>
    <w:lvl w:ilvl="4" w:tplc="4DFC3DEA">
      <w:start w:val="1"/>
      <w:numFmt w:val="lowerLetter"/>
      <w:lvlText w:val="%5."/>
      <w:lvlJc w:val="left"/>
      <w:pPr>
        <w:ind w:left="3600" w:hanging="360"/>
      </w:pPr>
    </w:lvl>
    <w:lvl w:ilvl="5" w:tplc="BA40C576">
      <w:start w:val="1"/>
      <w:numFmt w:val="lowerRoman"/>
      <w:lvlText w:val="%6."/>
      <w:lvlJc w:val="right"/>
      <w:pPr>
        <w:ind w:left="4320" w:hanging="180"/>
      </w:pPr>
    </w:lvl>
    <w:lvl w:ilvl="6" w:tplc="DF14C766">
      <w:start w:val="1"/>
      <w:numFmt w:val="decimal"/>
      <w:lvlText w:val="%7."/>
      <w:lvlJc w:val="left"/>
      <w:pPr>
        <w:ind w:left="5040" w:hanging="360"/>
      </w:pPr>
    </w:lvl>
    <w:lvl w:ilvl="7" w:tplc="320C6FDA">
      <w:start w:val="1"/>
      <w:numFmt w:val="lowerLetter"/>
      <w:lvlText w:val="%8."/>
      <w:lvlJc w:val="left"/>
      <w:pPr>
        <w:ind w:left="5760" w:hanging="360"/>
      </w:pPr>
    </w:lvl>
    <w:lvl w:ilvl="8" w:tplc="85B2917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F637A"/>
    <w:multiLevelType w:val="multilevel"/>
    <w:tmpl w:val="FF5031D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C1D3BAB"/>
    <w:multiLevelType w:val="hybridMultilevel"/>
    <w:tmpl w:val="FFFFFFFF"/>
    <w:lvl w:ilvl="0" w:tplc="10029196">
      <w:start w:val="7"/>
      <w:numFmt w:val="decimal"/>
      <w:lvlText w:val="%1."/>
      <w:lvlJc w:val="left"/>
      <w:pPr>
        <w:ind w:left="720" w:hanging="360"/>
      </w:pPr>
    </w:lvl>
    <w:lvl w:ilvl="1" w:tplc="CB225880">
      <w:start w:val="1"/>
      <w:numFmt w:val="lowerLetter"/>
      <w:lvlText w:val="%2."/>
      <w:lvlJc w:val="left"/>
      <w:pPr>
        <w:ind w:left="1440" w:hanging="360"/>
      </w:pPr>
    </w:lvl>
    <w:lvl w:ilvl="2" w:tplc="B276F06A">
      <w:start w:val="1"/>
      <w:numFmt w:val="lowerRoman"/>
      <w:lvlText w:val="%3."/>
      <w:lvlJc w:val="right"/>
      <w:pPr>
        <w:ind w:left="2160" w:hanging="180"/>
      </w:pPr>
    </w:lvl>
    <w:lvl w:ilvl="3" w:tplc="D714B580">
      <w:start w:val="1"/>
      <w:numFmt w:val="decimal"/>
      <w:lvlText w:val="%4."/>
      <w:lvlJc w:val="left"/>
      <w:pPr>
        <w:ind w:left="2880" w:hanging="360"/>
      </w:pPr>
    </w:lvl>
    <w:lvl w:ilvl="4" w:tplc="6F6AB3F8">
      <w:start w:val="1"/>
      <w:numFmt w:val="lowerLetter"/>
      <w:lvlText w:val="%5."/>
      <w:lvlJc w:val="left"/>
      <w:pPr>
        <w:ind w:left="3600" w:hanging="360"/>
      </w:pPr>
    </w:lvl>
    <w:lvl w:ilvl="5" w:tplc="C97C3856">
      <w:start w:val="1"/>
      <w:numFmt w:val="lowerRoman"/>
      <w:lvlText w:val="%6."/>
      <w:lvlJc w:val="right"/>
      <w:pPr>
        <w:ind w:left="4320" w:hanging="180"/>
      </w:pPr>
    </w:lvl>
    <w:lvl w:ilvl="6" w:tplc="AC90A8C4">
      <w:start w:val="1"/>
      <w:numFmt w:val="decimal"/>
      <w:lvlText w:val="%7."/>
      <w:lvlJc w:val="left"/>
      <w:pPr>
        <w:ind w:left="5040" w:hanging="360"/>
      </w:pPr>
    </w:lvl>
    <w:lvl w:ilvl="7" w:tplc="05526B32">
      <w:start w:val="1"/>
      <w:numFmt w:val="lowerLetter"/>
      <w:lvlText w:val="%8."/>
      <w:lvlJc w:val="left"/>
      <w:pPr>
        <w:ind w:left="5760" w:hanging="360"/>
      </w:pPr>
    </w:lvl>
    <w:lvl w:ilvl="8" w:tplc="D5F6C5E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7E60B4"/>
    <w:multiLevelType w:val="hybridMultilevel"/>
    <w:tmpl w:val="9042D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38132"/>
    <w:multiLevelType w:val="hybridMultilevel"/>
    <w:tmpl w:val="477E19A8"/>
    <w:lvl w:ilvl="0" w:tplc="93DCE6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78D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D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8E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62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49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A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6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43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1A2317B"/>
    <w:multiLevelType w:val="hybridMultilevel"/>
    <w:tmpl w:val="E85E2236"/>
    <w:styleLink w:val="Importovanstyl8"/>
    <w:lvl w:ilvl="0" w:tplc="CF46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F6AC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88C8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F4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4A2D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BC6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DA1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B4836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EE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4775283D"/>
    <w:multiLevelType w:val="hybridMultilevel"/>
    <w:tmpl w:val="9C18E5CE"/>
    <w:numStyleLink w:val="Importovanstyl1"/>
  </w:abstractNum>
  <w:abstractNum w:abstractNumId="29">
    <w:nsid w:val="48FB11D9"/>
    <w:multiLevelType w:val="hybridMultilevel"/>
    <w:tmpl w:val="89D66BDE"/>
    <w:lvl w:ilvl="0" w:tplc="C5B43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22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2B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4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A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4E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07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E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9699BF"/>
    <w:multiLevelType w:val="hybridMultilevel"/>
    <w:tmpl w:val="0FDE0088"/>
    <w:lvl w:ilvl="0" w:tplc="C238864E">
      <w:start w:val="1"/>
      <w:numFmt w:val="decimal"/>
      <w:lvlText w:val="%1)"/>
      <w:lvlJc w:val="left"/>
      <w:pPr>
        <w:ind w:left="360" w:hanging="360"/>
      </w:pPr>
    </w:lvl>
    <w:lvl w:ilvl="1" w:tplc="F7040ABA">
      <w:start w:val="1"/>
      <w:numFmt w:val="lowerLetter"/>
      <w:lvlText w:val="%2."/>
      <w:lvlJc w:val="left"/>
      <w:pPr>
        <w:ind w:left="1440" w:hanging="360"/>
      </w:pPr>
    </w:lvl>
    <w:lvl w:ilvl="2" w:tplc="C0ECBB70">
      <w:start w:val="1"/>
      <w:numFmt w:val="lowerRoman"/>
      <w:lvlText w:val="%3."/>
      <w:lvlJc w:val="right"/>
      <w:pPr>
        <w:ind w:left="2160" w:hanging="180"/>
      </w:pPr>
    </w:lvl>
    <w:lvl w:ilvl="3" w:tplc="5D504D1C">
      <w:start w:val="1"/>
      <w:numFmt w:val="decimal"/>
      <w:lvlText w:val="%4."/>
      <w:lvlJc w:val="left"/>
      <w:pPr>
        <w:ind w:left="2880" w:hanging="360"/>
      </w:pPr>
    </w:lvl>
    <w:lvl w:ilvl="4" w:tplc="97A41604">
      <w:start w:val="1"/>
      <w:numFmt w:val="lowerLetter"/>
      <w:lvlText w:val="%5."/>
      <w:lvlJc w:val="left"/>
      <w:pPr>
        <w:ind w:left="3600" w:hanging="360"/>
      </w:pPr>
    </w:lvl>
    <w:lvl w:ilvl="5" w:tplc="D6226EB4">
      <w:start w:val="1"/>
      <w:numFmt w:val="lowerRoman"/>
      <w:lvlText w:val="%6."/>
      <w:lvlJc w:val="right"/>
      <w:pPr>
        <w:ind w:left="4320" w:hanging="180"/>
      </w:pPr>
    </w:lvl>
    <w:lvl w:ilvl="6" w:tplc="86224514">
      <w:start w:val="1"/>
      <w:numFmt w:val="decimal"/>
      <w:lvlText w:val="%7."/>
      <w:lvlJc w:val="left"/>
      <w:pPr>
        <w:ind w:left="5040" w:hanging="360"/>
      </w:pPr>
    </w:lvl>
    <w:lvl w:ilvl="7" w:tplc="9FE479F6">
      <w:start w:val="1"/>
      <w:numFmt w:val="lowerLetter"/>
      <w:lvlText w:val="%8."/>
      <w:lvlJc w:val="left"/>
      <w:pPr>
        <w:ind w:left="5760" w:hanging="360"/>
      </w:pPr>
    </w:lvl>
    <w:lvl w:ilvl="8" w:tplc="54F8FF8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F0846"/>
    <w:multiLevelType w:val="hybridMultilevel"/>
    <w:tmpl w:val="FFFFFFFF"/>
    <w:lvl w:ilvl="0" w:tplc="4EBAB8A4">
      <w:start w:val="13"/>
      <w:numFmt w:val="decimal"/>
      <w:lvlText w:val="%1."/>
      <w:lvlJc w:val="left"/>
      <w:pPr>
        <w:ind w:left="720" w:hanging="360"/>
      </w:pPr>
    </w:lvl>
    <w:lvl w:ilvl="1" w:tplc="F0163F7E">
      <w:start w:val="1"/>
      <w:numFmt w:val="lowerLetter"/>
      <w:lvlText w:val="%2."/>
      <w:lvlJc w:val="left"/>
      <w:pPr>
        <w:ind w:left="1440" w:hanging="360"/>
      </w:pPr>
    </w:lvl>
    <w:lvl w:ilvl="2" w:tplc="1EC8292E">
      <w:start w:val="1"/>
      <w:numFmt w:val="lowerRoman"/>
      <w:lvlText w:val="%3."/>
      <w:lvlJc w:val="right"/>
      <w:pPr>
        <w:ind w:left="2160" w:hanging="180"/>
      </w:pPr>
    </w:lvl>
    <w:lvl w:ilvl="3" w:tplc="1160067E">
      <w:start w:val="1"/>
      <w:numFmt w:val="decimal"/>
      <w:lvlText w:val="%4."/>
      <w:lvlJc w:val="left"/>
      <w:pPr>
        <w:ind w:left="2880" w:hanging="360"/>
      </w:pPr>
    </w:lvl>
    <w:lvl w:ilvl="4" w:tplc="75BE9AE2">
      <w:start w:val="1"/>
      <w:numFmt w:val="lowerLetter"/>
      <w:lvlText w:val="%5."/>
      <w:lvlJc w:val="left"/>
      <w:pPr>
        <w:ind w:left="3600" w:hanging="360"/>
      </w:pPr>
    </w:lvl>
    <w:lvl w:ilvl="5" w:tplc="6902D814">
      <w:start w:val="1"/>
      <w:numFmt w:val="lowerRoman"/>
      <w:lvlText w:val="%6."/>
      <w:lvlJc w:val="right"/>
      <w:pPr>
        <w:ind w:left="4320" w:hanging="180"/>
      </w:pPr>
    </w:lvl>
    <w:lvl w:ilvl="6" w:tplc="1FA45CDA">
      <w:start w:val="1"/>
      <w:numFmt w:val="decimal"/>
      <w:lvlText w:val="%7."/>
      <w:lvlJc w:val="left"/>
      <w:pPr>
        <w:ind w:left="5040" w:hanging="360"/>
      </w:pPr>
    </w:lvl>
    <w:lvl w:ilvl="7" w:tplc="9DE85A7E">
      <w:start w:val="1"/>
      <w:numFmt w:val="lowerLetter"/>
      <w:lvlText w:val="%8."/>
      <w:lvlJc w:val="left"/>
      <w:pPr>
        <w:ind w:left="5760" w:hanging="360"/>
      </w:pPr>
    </w:lvl>
    <w:lvl w:ilvl="8" w:tplc="136A1B4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627A1"/>
    <w:multiLevelType w:val="hybridMultilevel"/>
    <w:tmpl w:val="FFFFFFFF"/>
    <w:lvl w:ilvl="0" w:tplc="C15462D4">
      <w:start w:val="1"/>
      <w:numFmt w:val="decimal"/>
      <w:lvlText w:val="%1."/>
      <w:lvlJc w:val="left"/>
      <w:pPr>
        <w:ind w:left="720" w:hanging="360"/>
      </w:pPr>
    </w:lvl>
    <w:lvl w:ilvl="1" w:tplc="BE0EA1DE">
      <w:start w:val="1"/>
      <w:numFmt w:val="lowerLetter"/>
      <w:lvlText w:val="%2."/>
      <w:lvlJc w:val="left"/>
      <w:pPr>
        <w:ind w:left="1440" w:hanging="360"/>
      </w:pPr>
    </w:lvl>
    <w:lvl w:ilvl="2" w:tplc="3E849760">
      <w:start w:val="1"/>
      <w:numFmt w:val="lowerRoman"/>
      <w:lvlText w:val="%3."/>
      <w:lvlJc w:val="right"/>
      <w:pPr>
        <w:ind w:left="2160" w:hanging="180"/>
      </w:pPr>
    </w:lvl>
    <w:lvl w:ilvl="3" w:tplc="C9541912">
      <w:start w:val="1"/>
      <w:numFmt w:val="decimal"/>
      <w:lvlText w:val="%4."/>
      <w:lvlJc w:val="left"/>
      <w:pPr>
        <w:ind w:left="2880" w:hanging="360"/>
      </w:pPr>
    </w:lvl>
    <w:lvl w:ilvl="4" w:tplc="11542704">
      <w:start w:val="1"/>
      <w:numFmt w:val="lowerLetter"/>
      <w:lvlText w:val="%5."/>
      <w:lvlJc w:val="left"/>
      <w:pPr>
        <w:ind w:left="3600" w:hanging="360"/>
      </w:pPr>
    </w:lvl>
    <w:lvl w:ilvl="5" w:tplc="274E5C08">
      <w:start w:val="1"/>
      <w:numFmt w:val="lowerRoman"/>
      <w:lvlText w:val="%6."/>
      <w:lvlJc w:val="right"/>
      <w:pPr>
        <w:ind w:left="4320" w:hanging="180"/>
      </w:pPr>
    </w:lvl>
    <w:lvl w:ilvl="6" w:tplc="097403F8">
      <w:start w:val="1"/>
      <w:numFmt w:val="decimal"/>
      <w:lvlText w:val="%7."/>
      <w:lvlJc w:val="left"/>
      <w:pPr>
        <w:ind w:left="5040" w:hanging="360"/>
      </w:pPr>
    </w:lvl>
    <w:lvl w:ilvl="7" w:tplc="818EBA44">
      <w:start w:val="1"/>
      <w:numFmt w:val="lowerLetter"/>
      <w:lvlText w:val="%8."/>
      <w:lvlJc w:val="left"/>
      <w:pPr>
        <w:ind w:left="5760" w:hanging="360"/>
      </w:pPr>
    </w:lvl>
    <w:lvl w:ilvl="8" w:tplc="6F2C4E3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485B8"/>
    <w:multiLevelType w:val="hybridMultilevel"/>
    <w:tmpl w:val="FFFFFFFF"/>
    <w:lvl w:ilvl="0" w:tplc="88D0FB5C">
      <w:start w:val="2"/>
      <w:numFmt w:val="decimal"/>
      <w:lvlText w:val="%1."/>
      <w:lvlJc w:val="left"/>
      <w:pPr>
        <w:ind w:left="720" w:hanging="360"/>
      </w:pPr>
    </w:lvl>
    <w:lvl w:ilvl="1" w:tplc="7C1492D6">
      <w:start w:val="1"/>
      <w:numFmt w:val="lowerLetter"/>
      <w:lvlText w:val="%2."/>
      <w:lvlJc w:val="left"/>
      <w:pPr>
        <w:ind w:left="1440" w:hanging="360"/>
      </w:pPr>
    </w:lvl>
    <w:lvl w:ilvl="2" w:tplc="878440C6">
      <w:start w:val="1"/>
      <w:numFmt w:val="lowerRoman"/>
      <w:lvlText w:val="%3."/>
      <w:lvlJc w:val="right"/>
      <w:pPr>
        <w:ind w:left="2160" w:hanging="180"/>
      </w:pPr>
    </w:lvl>
    <w:lvl w:ilvl="3" w:tplc="40741BBE">
      <w:start w:val="1"/>
      <w:numFmt w:val="decimal"/>
      <w:lvlText w:val="%4."/>
      <w:lvlJc w:val="left"/>
      <w:pPr>
        <w:ind w:left="2880" w:hanging="360"/>
      </w:pPr>
    </w:lvl>
    <w:lvl w:ilvl="4" w:tplc="A0288DFE">
      <w:start w:val="1"/>
      <w:numFmt w:val="lowerLetter"/>
      <w:lvlText w:val="%5."/>
      <w:lvlJc w:val="left"/>
      <w:pPr>
        <w:ind w:left="3600" w:hanging="360"/>
      </w:pPr>
    </w:lvl>
    <w:lvl w:ilvl="5" w:tplc="CD00F0FE">
      <w:start w:val="1"/>
      <w:numFmt w:val="lowerRoman"/>
      <w:lvlText w:val="%6."/>
      <w:lvlJc w:val="right"/>
      <w:pPr>
        <w:ind w:left="4320" w:hanging="180"/>
      </w:pPr>
    </w:lvl>
    <w:lvl w:ilvl="6" w:tplc="EAAE9458">
      <w:start w:val="1"/>
      <w:numFmt w:val="decimal"/>
      <w:lvlText w:val="%7."/>
      <w:lvlJc w:val="left"/>
      <w:pPr>
        <w:ind w:left="5040" w:hanging="360"/>
      </w:pPr>
    </w:lvl>
    <w:lvl w:ilvl="7" w:tplc="5FFA59D4">
      <w:start w:val="1"/>
      <w:numFmt w:val="lowerLetter"/>
      <w:lvlText w:val="%8."/>
      <w:lvlJc w:val="left"/>
      <w:pPr>
        <w:ind w:left="5760" w:hanging="360"/>
      </w:pPr>
    </w:lvl>
    <w:lvl w:ilvl="8" w:tplc="7A7ECD4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7E4B8"/>
    <w:multiLevelType w:val="hybridMultilevel"/>
    <w:tmpl w:val="FFFFFFFF"/>
    <w:lvl w:ilvl="0" w:tplc="61D47E7A">
      <w:start w:val="10"/>
      <w:numFmt w:val="decimal"/>
      <w:lvlText w:val="%1."/>
      <w:lvlJc w:val="left"/>
      <w:pPr>
        <w:ind w:left="720" w:hanging="360"/>
      </w:pPr>
    </w:lvl>
    <w:lvl w:ilvl="1" w:tplc="A328CED0">
      <w:start w:val="1"/>
      <w:numFmt w:val="lowerLetter"/>
      <w:lvlText w:val="%2."/>
      <w:lvlJc w:val="left"/>
      <w:pPr>
        <w:ind w:left="1440" w:hanging="360"/>
      </w:pPr>
    </w:lvl>
    <w:lvl w:ilvl="2" w:tplc="94AE5132">
      <w:start w:val="1"/>
      <w:numFmt w:val="lowerRoman"/>
      <w:lvlText w:val="%3."/>
      <w:lvlJc w:val="right"/>
      <w:pPr>
        <w:ind w:left="2160" w:hanging="180"/>
      </w:pPr>
    </w:lvl>
    <w:lvl w:ilvl="3" w:tplc="3ED83930">
      <w:start w:val="1"/>
      <w:numFmt w:val="decimal"/>
      <w:lvlText w:val="%4."/>
      <w:lvlJc w:val="left"/>
      <w:pPr>
        <w:ind w:left="2880" w:hanging="360"/>
      </w:pPr>
    </w:lvl>
    <w:lvl w:ilvl="4" w:tplc="6D887C78">
      <w:start w:val="1"/>
      <w:numFmt w:val="lowerLetter"/>
      <w:lvlText w:val="%5."/>
      <w:lvlJc w:val="left"/>
      <w:pPr>
        <w:ind w:left="3600" w:hanging="360"/>
      </w:pPr>
    </w:lvl>
    <w:lvl w:ilvl="5" w:tplc="8B387102">
      <w:start w:val="1"/>
      <w:numFmt w:val="lowerRoman"/>
      <w:lvlText w:val="%6."/>
      <w:lvlJc w:val="right"/>
      <w:pPr>
        <w:ind w:left="4320" w:hanging="180"/>
      </w:pPr>
    </w:lvl>
    <w:lvl w:ilvl="6" w:tplc="D062C890">
      <w:start w:val="1"/>
      <w:numFmt w:val="decimal"/>
      <w:lvlText w:val="%7."/>
      <w:lvlJc w:val="left"/>
      <w:pPr>
        <w:ind w:left="5040" w:hanging="360"/>
      </w:pPr>
    </w:lvl>
    <w:lvl w:ilvl="7" w:tplc="B396F9FA">
      <w:start w:val="1"/>
      <w:numFmt w:val="lowerLetter"/>
      <w:lvlText w:val="%8."/>
      <w:lvlJc w:val="left"/>
      <w:pPr>
        <w:ind w:left="5760" w:hanging="360"/>
      </w:pPr>
    </w:lvl>
    <w:lvl w:ilvl="8" w:tplc="9DEE563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8B26C1"/>
    <w:multiLevelType w:val="hybridMultilevel"/>
    <w:tmpl w:val="A0102E16"/>
    <w:lvl w:ilvl="0" w:tplc="8E8ABAF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D266BA"/>
    <w:multiLevelType w:val="hybridMultilevel"/>
    <w:tmpl w:val="FFFFFFFF"/>
    <w:lvl w:ilvl="0" w:tplc="21A66778">
      <w:start w:val="11"/>
      <w:numFmt w:val="decimal"/>
      <w:lvlText w:val="%1."/>
      <w:lvlJc w:val="left"/>
      <w:pPr>
        <w:ind w:left="720" w:hanging="360"/>
      </w:pPr>
    </w:lvl>
    <w:lvl w:ilvl="1" w:tplc="DF1CE0F6">
      <w:start w:val="1"/>
      <w:numFmt w:val="lowerLetter"/>
      <w:lvlText w:val="%2."/>
      <w:lvlJc w:val="left"/>
      <w:pPr>
        <w:ind w:left="1440" w:hanging="360"/>
      </w:pPr>
    </w:lvl>
    <w:lvl w:ilvl="2" w:tplc="E8C699B0">
      <w:start w:val="1"/>
      <w:numFmt w:val="lowerRoman"/>
      <w:lvlText w:val="%3."/>
      <w:lvlJc w:val="right"/>
      <w:pPr>
        <w:ind w:left="2160" w:hanging="180"/>
      </w:pPr>
    </w:lvl>
    <w:lvl w:ilvl="3" w:tplc="8D5C836A">
      <w:start w:val="1"/>
      <w:numFmt w:val="decimal"/>
      <w:lvlText w:val="%4."/>
      <w:lvlJc w:val="left"/>
      <w:pPr>
        <w:ind w:left="2880" w:hanging="360"/>
      </w:pPr>
    </w:lvl>
    <w:lvl w:ilvl="4" w:tplc="1194C22E">
      <w:start w:val="1"/>
      <w:numFmt w:val="lowerLetter"/>
      <w:lvlText w:val="%5."/>
      <w:lvlJc w:val="left"/>
      <w:pPr>
        <w:ind w:left="3600" w:hanging="360"/>
      </w:pPr>
    </w:lvl>
    <w:lvl w:ilvl="5" w:tplc="F6688E60">
      <w:start w:val="1"/>
      <w:numFmt w:val="lowerRoman"/>
      <w:lvlText w:val="%6."/>
      <w:lvlJc w:val="right"/>
      <w:pPr>
        <w:ind w:left="4320" w:hanging="180"/>
      </w:pPr>
    </w:lvl>
    <w:lvl w:ilvl="6" w:tplc="661CC480">
      <w:start w:val="1"/>
      <w:numFmt w:val="decimal"/>
      <w:lvlText w:val="%7."/>
      <w:lvlJc w:val="left"/>
      <w:pPr>
        <w:ind w:left="5040" w:hanging="360"/>
      </w:pPr>
    </w:lvl>
    <w:lvl w:ilvl="7" w:tplc="1F2A166C">
      <w:start w:val="1"/>
      <w:numFmt w:val="lowerLetter"/>
      <w:lvlText w:val="%8."/>
      <w:lvlJc w:val="left"/>
      <w:pPr>
        <w:ind w:left="5760" w:hanging="360"/>
      </w:pPr>
    </w:lvl>
    <w:lvl w:ilvl="8" w:tplc="747AEEE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70E29E"/>
    <w:multiLevelType w:val="hybridMultilevel"/>
    <w:tmpl w:val="FFFFFFFF"/>
    <w:lvl w:ilvl="0" w:tplc="CAFE25D4">
      <w:start w:val="14"/>
      <w:numFmt w:val="decimal"/>
      <w:lvlText w:val="%1."/>
      <w:lvlJc w:val="left"/>
      <w:pPr>
        <w:ind w:left="720" w:hanging="360"/>
      </w:pPr>
    </w:lvl>
    <w:lvl w:ilvl="1" w:tplc="7BD06532">
      <w:start w:val="1"/>
      <w:numFmt w:val="lowerLetter"/>
      <w:lvlText w:val="%2."/>
      <w:lvlJc w:val="left"/>
      <w:pPr>
        <w:ind w:left="1440" w:hanging="360"/>
      </w:pPr>
    </w:lvl>
    <w:lvl w:ilvl="2" w:tplc="C04CA056">
      <w:start w:val="1"/>
      <w:numFmt w:val="lowerRoman"/>
      <w:lvlText w:val="%3."/>
      <w:lvlJc w:val="right"/>
      <w:pPr>
        <w:ind w:left="2160" w:hanging="180"/>
      </w:pPr>
    </w:lvl>
    <w:lvl w:ilvl="3" w:tplc="AA9E1420">
      <w:start w:val="1"/>
      <w:numFmt w:val="decimal"/>
      <w:lvlText w:val="%4."/>
      <w:lvlJc w:val="left"/>
      <w:pPr>
        <w:ind w:left="2880" w:hanging="360"/>
      </w:pPr>
    </w:lvl>
    <w:lvl w:ilvl="4" w:tplc="65CE0CB6">
      <w:start w:val="1"/>
      <w:numFmt w:val="lowerLetter"/>
      <w:lvlText w:val="%5."/>
      <w:lvlJc w:val="left"/>
      <w:pPr>
        <w:ind w:left="3600" w:hanging="360"/>
      </w:pPr>
    </w:lvl>
    <w:lvl w:ilvl="5" w:tplc="F1D62AC2">
      <w:start w:val="1"/>
      <w:numFmt w:val="lowerRoman"/>
      <w:lvlText w:val="%6."/>
      <w:lvlJc w:val="right"/>
      <w:pPr>
        <w:ind w:left="4320" w:hanging="180"/>
      </w:pPr>
    </w:lvl>
    <w:lvl w:ilvl="6" w:tplc="E2242810">
      <w:start w:val="1"/>
      <w:numFmt w:val="decimal"/>
      <w:lvlText w:val="%7."/>
      <w:lvlJc w:val="left"/>
      <w:pPr>
        <w:ind w:left="5040" w:hanging="360"/>
      </w:pPr>
    </w:lvl>
    <w:lvl w:ilvl="7" w:tplc="630C3754">
      <w:start w:val="1"/>
      <w:numFmt w:val="lowerLetter"/>
      <w:lvlText w:val="%8."/>
      <w:lvlJc w:val="left"/>
      <w:pPr>
        <w:ind w:left="5760" w:hanging="360"/>
      </w:pPr>
    </w:lvl>
    <w:lvl w:ilvl="8" w:tplc="10B8E0C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2F2F1"/>
    <w:multiLevelType w:val="hybridMultilevel"/>
    <w:tmpl w:val="FFFFFFFF"/>
    <w:lvl w:ilvl="0" w:tplc="728E44BE">
      <w:start w:val="8"/>
      <w:numFmt w:val="decimal"/>
      <w:lvlText w:val="%1."/>
      <w:lvlJc w:val="left"/>
      <w:pPr>
        <w:ind w:left="720" w:hanging="360"/>
      </w:pPr>
    </w:lvl>
    <w:lvl w:ilvl="1" w:tplc="A65A4F12">
      <w:start w:val="1"/>
      <w:numFmt w:val="lowerLetter"/>
      <w:lvlText w:val="%2."/>
      <w:lvlJc w:val="left"/>
      <w:pPr>
        <w:ind w:left="1440" w:hanging="360"/>
      </w:pPr>
    </w:lvl>
    <w:lvl w:ilvl="2" w:tplc="C4DCAA04">
      <w:start w:val="1"/>
      <w:numFmt w:val="lowerRoman"/>
      <w:lvlText w:val="%3."/>
      <w:lvlJc w:val="right"/>
      <w:pPr>
        <w:ind w:left="2160" w:hanging="180"/>
      </w:pPr>
    </w:lvl>
    <w:lvl w:ilvl="3" w:tplc="F2C03C80">
      <w:start w:val="1"/>
      <w:numFmt w:val="decimal"/>
      <w:lvlText w:val="%4."/>
      <w:lvlJc w:val="left"/>
      <w:pPr>
        <w:ind w:left="2880" w:hanging="360"/>
      </w:pPr>
    </w:lvl>
    <w:lvl w:ilvl="4" w:tplc="78048D56">
      <w:start w:val="1"/>
      <w:numFmt w:val="lowerLetter"/>
      <w:lvlText w:val="%5."/>
      <w:lvlJc w:val="left"/>
      <w:pPr>
        <w:ind w:left="3600" w:hanging="360"/>
      </w:pPr>
    </w:lvl>
    <w:lvl w:ilvl="5" w:tplc="C0CA7BEC">
      <w:start w:val="1"/>
      <w:numFmt w:val="lowerRoman"/>
      <w:lvlText w:val="%6."/>
      <w:lvlJc w:val="right"/>
      <w:pPr>
        <w:ind w:left="4320" w:hanging="180"/>
      </w:pPr>
    </w:lvl>
    <w:lvl w:ilvl="6" w:tplc="6A886CC8">
      <w:start w:val="1"/>
      <w:numFmt w:val="decimal"/>
      <w:lvlText w:val="%7."/>
      <w:lvlJc w:val="left"/>
      <w:pPr>
        <w:ind w:left="5040" w:hanging="360"/>
      </w:pPr>
    </w:lvl>
    <w:lvl w:ilvl="7" w:tplc="8DD8F8DE">
      <w:start w:val="1"/>
      <w:numFmt w:val="lowerLetter"/>
      <w:lvlText w:val="%8."/>
      <w:lvlJc w:val="left"/>
      <w:pPr>
        <w:ind w:left="5760" w:hanging="360"/>
      </w:pPr>
    </w:lvl>
    <w:lvl w:ilvl="8" w:tplc="018483B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A0465"/>
    <w:multiLevelType w:val="hybridMultilevel"/>
    <w:tmpl w:val="E85E2236"/>
    <w:numStyleLink w:val="Importovanstyl8"/>
  </w:abstractNum>
  <w:num w:numId="1">
    <w:abstractNumId w:val="11"/>
  </w:num>
  <w:num w:numId="2">
    <w:abstractNumId w:val="32"/>
  </w:num>
  <w:num w:numId="3">
    <w:abstractNumId w:val="42"/>
  </w:num>
  <w:num w:numId="4">
    <w:abstractNumId w:val="33"/>
  </w:num>
  <w:num w:numId="5">
    <w:abstractNumId w:val="19"/>
  </w:num>
  <w:num w:numId="6">
    <w:abstractNumId w:val="41"/>
  </w:num>
  <w:num w:numId="7">
    <w:abstractNumId w:val="37"/>
  </w:num>
  <w:num w:numId="8">
    <w:abstractNumId w:val="18"/>
  </w:num>
  <w:num w:numId="9">
    <w:abstractNumId w:val="43"/>
  </w:num>
  <w:num w:numId="10">
    <w:abstractNumId w:val="21"/>
  </w:num>
  <w:num w:numId="11">
    <w:abstractNumId w:val="17"/>
  </w:num>
  <w:num w:numId="12">
    <w:abstractNumId w:val="13"/>
  </w:num>
  <w:num w:numId="13">
    <w:abstractNumId w:val="12"/>
  </w:num>
  <w:num w:numId="14">
    <w:abstractNumId w:val="15"/>
  </w:num>
  <w:num w:numId="15">
    <w:abstractNumId w:val="35"/>
  </w:num>
  <w:num w:numId="16">
    <w:abstractNumId w:val="34"/>
  </w:num>
  <w:num w:numId="17">
    <w:abstractNumId w:val="25"/>
  </w:num>
  <w:num w:numId="18">
    <w:abstractNumId w:val="29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0"/>
  </w:num>
  <w:num w:numId="28">
    <w:abstractNumId w:val="36"/>
  </w:num>
  <w:num w:numId="29">
    <w:abstractNumId w:val="14"/>
  </w:num>
  <w:num w:numId="30">
    <w:abstractNumId w:val="39"/>
  </w:num>
  <w:num w:numId="31">
    <w:abstractNumId w:val="24"/>
  </w:num>
  <w:num w:numId="32">
    <w:abstractNumId w:val="30"/>
  </w:num>
  <w:num w:numId="33">
    <w:abstractNumId w:val="44"/>
  </w:num>
  <w:num w:numId="34">
    <w:abstractNumId w:val="38"/>
  </w:num>
  <w:num w:numId="35">
    <w:abstractNumId w:val="31"/>
  </w:num>
  <w:num w:numId="36">
    <w:abstractNumId w:val="22"/>
  </w:num>
  <w:num w:numId="37">
    <w:abstractNumId w:val="45"/>
  </w:num>
  <w:num w:numId="38">
    <w:abstractNumId w:val="23"/>
  </w:num>
  <w:num w:numId="39">
    <w:abstractNumId w:val="44"/>
  </w:num>
  <w:num w:numId="40">
    <w:abstractNumId w:val="9"/>
  </w:num>
  <w:num w:numId="41">
    <w:abstractNumId w:val="27"/>
  </w:num>
  <w:num w:numId="42">
    <w:abstractNumId w:val="46"/>
  </w:num>
  <w:num w:numId="43">
    <w:abstractNumId w:val="40"/>
  </w:num>
  <w:num w:numId="44">
    <w:abstractNumId w:val="16"/>
  </w:num>
  <w:num w:numId="45">
    <w:abstractNumId w:val="28"/>
  </w:num>
  <w:num w:numId="46">
    <w:abstractNumId w:val="10"/>
  </w:num>
  <w:num w:numId="47">
    <w:abstractNumId w:val="26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5A2358"/>
    <w:rsid w:val="000062BB"/>
    <w:rsid w:val="0001426D"/>
    <w:rsid w:val="00014D4E"/>
    <w:rsid w:val="000248C7"/>
    <w:rsid w:val="000304E3"/>
    <w:rsid w:val="0003584C"/>
    <w:rsid w:val="0004403D"/>
    <w:rsid w:val="0004605D"/>
    <w:rsid w:val="00051B00"/>
    <w:rsid w:val="00054600"/>
    <w:rsid w:val="000604B8"/>
    <w:rsid w:val="00063EA6"/>
    <w:rsid w:val="00082EA4"/>
    <w:rsid w:val="00087646"/>
    <w:rsid w:val="00087B1E"/>
    <w:rsid w:val="000967AF"/>
    <w:rsid w:val="00097F01"/>
    <w:rsid w:val="000A06E8"/>
    <w:rsid w:val="000A1A21"/>
    <w:rsid w:val="000B1F00"/>
    <w:rsid w:val="000C745B"/>
    <w:rsid w:val="000D79D5"/>
    <w:rsid w:val="000E7742"/>
    <w:rsid w:val="000E7C72"/>
    <w:rsid w:val="000F37B7"/>
    <w:rsid w:val="000F41F5"/>
    <w:rsid w:val="000F42AD"/>
    <w:rsid w:val="000F6002"/>
    <w:rsid w:val="001029D7"/>
    <w:rsid w:val="00106E76"/>
    <w:rsid w:val="0013098A"/>
    <w:rsid w:val="00135868"/>
    <w:rsid w:val="00136356"/>
    <w:rsid w:val="001431ED"/>
    <w:rsid w:val="00161FE8"/>
    <w:rsid w:val="00165C4B"/>
    <w:rsid w:val="00166E18"/>
    <w:rsid w:val="00167BF4"/>
    <w:rsid w:val="00171215"/>
    <w:rsid w:val="00171F6C"/>
    <w:rsid w:val="00172C13"/>
    <w:rsid w:val="00173728"/>
    <w:rsid w:val="00173798"/>
    <w:rsid w:val="00175697"/>
    <w:rsid w:val="00180BDB"/>
    <w:rsid w:val="00186906"/>
    <w:rsid w:val="001A31E3"/>
    <w:rsid w:val="001B08B8"/>
    <w:rsid w:val="001B4423"/>
    <w:rsid w:val="001C6942"/>
    <w:rsid w:val="001E0F39"/>
    <w:rsid w:val="001E5011"/>
    <w:rsid w:val="001F3DD2"/>
    <w:rsid w:val="00215584"/>
    <w:rsid w:val="00221A12"/>
    <w:rsid w:val="002222BC"/>
    <w:rsid w:val="002235DE"/>
    <w:rsid w:val="00254919"/>
    <w:rsid w:val="00263EA8"/>
    <w:rsid w:val="0026649D"/>
    <w:rsid w:val="0027049C"/>
    <w:rsid w:val="002731C8"/>
    <w:rsid w:val="00274EFE"/>
    <w:rsid w:val="002854C5"/>
    <w:rsid w:val="00290AE3"/>
    <w:rsid w:val="00291172"/>
    <w:rsid w:val="002926B4"/>
    <w:rsid w:val="0029678F"/>
    <w:rsid w:val="002A1D83"/>
    <w:rsid w:val="002A4176"/>
    <w:rsid w:val="002A71C6"/>
    <w:rsid w:val="002B746D"/>
    <w:rsid w:val="002C4511"/>
    <w:rsid w:val="002C6965"/>
    <w:rsid w:val="002C7612"/>
    <w:rsid w:val="002D2337"/>
    <w:rsid w:val="002D25E9"/>
    <w:rsid w:val="002E2129"/>
    <w:rsid w:val="002E45A1"/>
    <w:rsid w:val="002F266F"/>
    <w:rsid w:val="002F7A18"/>
    <w:rsid w:val="0030012F"/>
    <w:rsid w:val="00302198"/>
    <w:rsid w:val="00304E0D"/>
    <w:rsid w:val="00315136"/>
    <w:rsid w:val="003246A2"/>
    <w:rsid w:val="003257CE"/>
    <w:rsid w:val="00326E4E"/>
    <w:rsid w:val="00337BFD"/>
    <w:rsid w:val="0034128B"/>
    <w:rsid w:val="00342856"/>
    <w:rsid w:val="00344531"/>
    <w:rsid w:val="003535F3"/>
    <w:rsid w:val="003679F9"/>
    <w:rsid w:val="0038354F"/>
    <w:rsid w:val="00383F02"/>
    <w:rsid w:val="00394787"/>
    <w:rsid w:val="003A087C"/>
    <w:rsid w:val="003A14EE"/>
    <w:rsid w:val="003A5569"/>
    <w:rsid w:val="003B56F1"/>
    <w:rsid w:val="003C45BF"/>
    <w:rsid w:val="003C6313"/>
    <w:rsid w:val="003D1B80"/>
    <w:rsid w:val="003D5163"/>
    <w:rsid w:val="003E1643"/>
    <w:rsid w:val="003E44D9"/>
    <w:rsid w:val="003F35A8"/>
    <w:rsid w:val="003F4355"/>
    <w:rsid w:val="004031EF"/>
    <w:rsid w:val="00406128"/>
    <w:rsid w:val="00410C4A"/>
    <w:rsid w:val="00413BC1"/>
    <w:rsid w:val="00420BD1"/>
    <w:rsid w:val="00427E2B"/>
    <w:rsid w:val="00430F1D"/>
    <w:rsid w:val="00431FF4"/>
    <w:rsid w:val="0043723F"/>
    <w:rsid w:val="00453A76"/>
    <w:rsid w:val="00454D7F"/>
    <w:rsid w:val="00455238"/>
    <w:rsid w:val="0045710A"/>
    <w:rsid w:val="00461E2D"/>
    <w:rsid w:val="00462023"/>
    <w:rsid w:val="00462C72"/>
    <w:rsid w:val="0046494F"/>
    <w:rsid w:val="0046769B"/>
    <w:rsid w:val="00471305"/>
    <w:rsid w:val="00471F98"/>
    <w:rsid w:val="00480A95"/>
    <w:rsid w:val="004940DF"/>
    <w:rsid w:val="004B0FAA"/>
    <w:rsid w:val="004B1BEE"/>
    <w:rsid w:val="004B2932"/>
    <w:rsid w:val="004C2A5C"/>
    <w:rsid w:val="004C4055"/>
    <w:rsid w:val="004E3121"/>
    <w:rsid w:val="004E438B"/>
    <w:rsid w:val="004E723D"/>
    <w:rsid w:val="004F750F"/>
    <w:rsid w:val="0052107F"/>
    <w:rsid w:val="00523668"/>
    <w:rsid w:val="00532C31"/>
    <w:rsid w:val="005427C3"/>
    <w:rsid w:val="00550B6A"/>
    <w:rsid w:val="00550BD0"/>
    <w:rsid w:val="005527D0"/>
    <w:rsid w:val="00553998"/>
    <w:rsid w:val="00554729"/>
    <w:rsid w:val="00556655"/>
    <w:rsid w:val="005674CC"/>
    <w:rsid w:val="005707A1"/>
    <w:rsid w:val="00575422"/>
    <w:rsid w:val="00584E03"/>
    <w:rsid w:val="00591217"/>
    <w:rsid w:val="005A2358"/>
    <w:rsid w:val="005A4152"/>
    <w:rsid w:val="005B4AE9"/>
    <w:rsid w:val="005B6EAD"/>
    <w:rsid w:val="005C71BC"/>
    <w:rsid w:val="005D0E2B"/>
    <w:rsid w:val="005E145D"/>
    <w:rsid w:val="005E38C9"/>
    <w:rsid w:val="005E57F0"/>
    <w:rsid w:val="005F1887"/>
    <w:rsid w:val="005F1E1E"/>
    <w:rsid w:val="005F54EB"/>
    <w:rsid w:val="005F7035"/>
    <w:rsid w:val="00600DB1"/>
    <w:rsid w:val="006047DB"/>
    <w:rsid w:val="00604A91"/>
    <w:rsid w:val="0061013B"/>
    <w:rsid w:val="00612436"/>
    <w:rsid w:val="00614916"/>
    <w:rsid w:val="00635168"/>
    <w:rsid w:val="00635E33"/>
    <w:rsid w:val="00643BC8"/>
    <w:rsid w:val="0065488C"/>
    <w:rsid w:val="006552CF"/>
    <w:rsid w:val="00662745"/>
    <w:rsid w:val="00663EB5"/>
    <w:rsid w:val="006707BC"/>
    <w:rsid w:val="006743BF"/>
    <w:rsid w:val="006827DC"/>
    <w:rsid w:val="00683495"/>
    <w:rsid w:val="0069172E"/>
    <w:rsid w:val="0069177C"/>
    <w:rsid w:val="00692EE6"/>
    <w:rsid w:val="00695845"/>
    <w:rsid w:val="00697638"/>
    <w:rsid w:val="00697CFC"/>
    <w:rsid w:val="006B49C4"/>
    <w:rsid w:val="006C2ACB"/>
    <w:rsid w:val="006D399F"/>
    <w:rsid w:val="006D5211"/>
    <w:rsid w:val="006E15AC"/>
    <w:rsid w:val="006E4004"/>
    <w:rsid w:val="006E4382"/>
    <w:rsid w:val="006E57A9"/>
    <w:rsid w:val="006F75EA"/>
    <w:rsid w:val="00702BF6"/>
    <w:rsid w:val="00725FDD"/>
    <w:rsid w:val="00745702"/>
    <w:rsid w:val="00755A29"/>
    <w:rsid w:val="00757E1D"/>
    <w:rsid w:val="00763970"/>
    <w:rsid w:val="007771D3"/>
    <w:rsid w:val="00781F7D"/>
    <w:rsid w:val="00791B42"/>
    <w:rsid w:val="007933F8"/>
    <w:rsid w:val="007A04F8"/>
    <w:rsid w:val="007A073C"/>
    <w:rsid w:val="007A5382"/>
    <w:rsid w:val="007A55C8"/>
    <w:rsid w:val="007B0C81"/>
    <w:rsid w:val="007B5DBA"/>
    <w:rsid w:val="007B6185"/>
    <w:rsid w:val="007B7914"/>
    <w:rsid w:val="007C7F70"/>
    <w:rsid w:val="007D7A26"/>
    <w:rsid w:val="007E1E39"/>
    <w:rsid w:val="007F3701"/>
    <w:rsid w:val="007F3D60"/>
    <w:rsid w:val="007F5FCC"/>
    <w:rsid w:val="007F68EC"/>
    <w:rsid w:val="00814296"/>
    <w:rsid w:val="0081445F"/>
    <w:rsid w:val="00814E68"/>
    <w:rsid w:val="008347EE"/>
    <w:rsid w:val="00836F68"/>
    <w:rsid w:val="00847292"/>
    <w:rsid w:val="008570ED"/>
    <w:rsid w:val="0086715D"/>
    <w:rsid w:val="008677FB"/>
    <w:rsid w:val="00880985"/>
    <w:rsid w:val="0088194E"/>
    <w:rsid w:val="00887D40"/>
    <w:rsid w:val="00892344"/>
    <w:rsid w:val="00894330"/>
    <w:rsid w:val="0089451E"/>
    <w:rsid w:val="008A269D"/>
    <w:rsid w:val="008A3FE3"/>
    <w:rsid w:val="008A4C2E"/>
    <w:rsid w:val="008A5FB9"/>
    <w:rsid w:val="008A6588"/>
    <w:rsid w:val="008B2791"/>
    <w:rsid w:val="008B58DF"/>
    <w:rsid w:val="008F43CF"/>
    <w:rsid w:val="008F4FE5"/>
    <w:rsid w:val="008F56E8"/>
    <w:rsid w:val="008F5AEC"/>
    <w:rsid w:val="008F5F2A"/>
    <w:rsid w:val="00902E7C"/>
    <w:rsid w:val="00904BE7"/>
    <w:rsid w:val="00904FFA"/>
    <w:rsid w:val="00905F75"/>
    <w:rsid w:val="0090634E"/>
    <w:rsid w:val="009078E6"/>
    <w:rsid w:val="0091023B"/>
    <w:rsid w:val="00913072"/>
    <w:rsid w:val="00913E11"/>
    <w:rsid w:val="00914838"/>
    <w:rsid w:val="009163B7"/>
    <w:rsid w:val="009267CB"/>
    <w:rsid w:val="00930197"/>
    <w:rsid w:val="009320C2"/>
    <w:rsid w:val="0093495D"/>
    <w:rsid w:val="00943A99"/>
    <w:rsid w:val="00960563"/>
    <w:rsid w:val="009677B5"/>
    <w:rsid w:val="009740BC"/>
    <w:rsid w:val="00981935"/>
    <w:rsid w:val="00982749"/>
    <w:rsid w:val="00983A76"/>
    <w:rsid w:val="00983F70"/>
    <w:rsid w:val="00986784"/>
    <w:rsid w:val="009A2014"/>
    <w:rsid w:val="009A34CA"/>
    <w:rsid w:val="009A6264"/>
    <w:rsid w:val="009B0EC5"/>
    <w:rsid w:val="009B2B74"/>
    <w:rsid w:val="009D7096"/>
    <w:rsid w:val="009E573E"/>
    <w:rsid w:val="009E66FD"/>
    <w:rsid w:val="00A03659"/>
    <w:rsid w:val="00A07A30"/>
    <w:rsid w:val="00A135AF"/>
    <w:rsid w:val="00A15C39"/>
    <w:rsid w:val="00A22990"/>
    <w:rsid w:val="00A23C58"/>
    <w:rsid w:val="00A23DE5"/>
    <w:rsid w:val="00A26272"/>
    <w:rsid w:val="00A3453E"/>
    <w:rsid w:val="00A401EA"/>
    <w:rsid w:val="00A417C0"/>
    <w:rsid w:val="00A46DD7"/>
    <w:rsid w:val="00A51478"/>
    <w:rsid w:val="00A53625"/>
    <w:rsid w:val="00A546C2"/>
    <w:rsid w:val="00A5730A"/>
    <w:rsid w:val="00A6342D"/>
    <w:rsid w:val="00A6699C"/>
    <w:rsid w:val="00A679F9"/>
    <w:rsid w:val="00A71B0A"/>
    <w:rsid w:val="00A723C7"/>
    <w:rsid w:val="00A73469"/>
    <w:rsid w:val="00A7457F"/>
    <w:rsid w:val="00A76475"/>
    <w:rsid w:val="00A7704A"/>
    <w:rsid w:val="00A8356E"/>
    <w:rsid w:val="00A8382E"/>
    <w:rsid w:val="00A846CD"/>
    <w:rsid w:val="00A935C9"/>
    <w:rsid w:val="00AA1064"/>
    <w:rsid w:val="00AA2E37"/>
    <w:rsid w:val="00AA54B6"/>
    <w:rsid w:val="00AA553E"/>
    <w:rsid w:val="00AB29CD"/>
    <w:rsid w:val="00AC16DC"/>
    <w:rsid w:val="00AC71D1"/>
    <w:rsid w:val="00AD5A0C"/>
    <w:rsid w:val="00AD7990"/>
    <w:rsid w:val="00B00B52"/>
    <w:rsid w:val="00B04658"/>
    <w:rsid w:val="00B21C25"/>
    <w:rsid w:val="00B22E81"/>
    <w:rsid w:val="00B25422"/>
    <w:rsid w:val="00B27236"/>
    <w:rsid w:val="00B42E9D"/>
    <w:rsid w:val="00B434E5"/>
    <w:rsid w:val="00B530BD"/>
    <w:rsid w:val="00B56E40"/>
    <w:rsid w:val="00B62122"/>
    <w:rsid w:val="00B67865"/>
    <w:rsid w:val="00B73E73"/>
    <w:rsid w:val="00B777FB"/>
    <w:rsid w:val="00B85E58"/>
    <w:rsid w:val="00B97125"/>
    <w:rsid w:val="00B979F2"/>
    <w:rsid w:val="00BA1CD3"/>
    <w:rsid w:val="00BA6A2B"/>
    <w:rsid w:val="00BA6D4D"/>
    <w:rsid w:val="00BB0872"/>
    <w:rsid w:val="00BB2DBC"/>
    <w:rsid w:val="00BB4862"/>
    <w:rsid w:val="00BB6DD9"/>
    <w:rsid w:val="00BB7236"/>
    <w:rsid w:val="00BC1B98"/>
    <w:rsid w:val="00BD4401"/>
    <w:rsid w:val="00BE45BE"/>
    <w:rsid w:val="00BE5546"/>
    <w:rsid w:val="00BE7F94"/>
    <w:rsid w:val="00BF05EA"/>
    <w:rsid w:val="00BF2D9B"/>
    <w:rsid w:val="00BF36F4"/>
    <w:rsid w:val="00BF3D34"/>
    <w:rsid w:val="00C019B7"/>
    <w:rsid w:val="00C142A7"/>
    <w:rsid w:val="00C14309"/>
    <w:rsid w:val="00C171C6"/>
    <w:rsid w:val="00C310DA"/>
    <w:rsid w:val="00C3160D"/>
    <w:rsid w:val="00C34D69"/>
    <w:rsid w:val="00C36402"/>
    <w:rsid w:val="00C416FF"/>
    <w:rsid w:val="00C41767"/>
    <w:rsid w:val="00C44532"/>
    <w:rsid w:val="00C453C2"/>
    <w:rsid w:val="00C458C8"/>
    <w:rsid w:val="00C46733"/>
    <w:rsid w:val="00C62113"/>
    <w:rsid w:val="00C6362F"/>
    <w:rsid w:val="00C721EA"/>
    <w:rsid w:val="00C74041"/>
    <w:rsid w:val="00C76BC1"/>
    <w:rsid w:val="00C824DE"/>
    <w:rsid w:val="00C902A5"/>
    <w:rsid w:val="00C92718"/>
    <w:rsid w:val="00C93088"/>
    <w:rsid w:val="00CA423B"/>
    <w:rsid w:val="00CA5810"/>
    <w:rsid w:val="00CB15E8"/>
    <w:rsid w:val="00CB6EC3"/>
    <w:rsid w:val="00CC0D01"/>
    <w:rsid w:val="00CC49A9"/>
    <w:rsid w:val="00CC7637"/>
    <w:rsid w:val="00CC7A59"/>
    <w:rsid w:val="00CD1F61"/>
    <w:rsid w:val="00CE601A"/>
    <w:rsid w:val="00CE679A"/>
    <w:rsid w:val="00CF5B7D"/>
    <w:rsid w:val="00D0139D"/>
    <w:rsid w:val="00D015E8"/>
    <w:rsid w:val="00D050E2"/>
    <w:rsid w:val="00D058E2"/>
    <w:rsid w:val="00D21001"/>
    <w:rsid w:val="00D2125E"/>
    <w:rsid w:val="00D2243F"/>
    <w:rsid w:val="00D2625F"/>
    <w:rsid w:val="00D5258D"/>
    <w:rsid w:val="00D53ADD"/>
    <w:rsid w:val="00D61C5F"/>
    <w:rsid w:val="00D63316"/>
    <w:rsid w:val="00D64E28"/>
    <w:rsid w:val="00D663B5"/>
    <w:rsid w:val="00D72853"/>
    <w:rsid w:val="00D72CA1"/>
    <w:rsid w:val="00D76AB4"/>
    <w:rsid w:val="00D76CC9"/>
    <w:rsid w:val="00D80914"/>
    <w:rsid w:val="00D85ED0"/>
    <w:rsid w:val="00D8618C"/>
    <w:rsid w:val="00D94A29"/>
    <w:rsid w:val="00DA0025"/>
    <w:rsid w:val="00DA0659"/>
    <w:rsid w:val="00DB3B18"/>
    <w:rsid w:val="00DC73F0"/>
    <w:rsid w:val="00DD4162"/>
    <w:rsid w:val="00DE7DE4"/>
    <w:rsid w:val="00E011A8"/>
    <w:rsid w:val="00E0134F"/>
    <w:rsid w:val="00E04073"/>
    <w:rsid w:val="00E05156"/>
    <w:rsid w:val="00E06555"/>
    <w:rsid w:val="00E072F7"/>
    <w:rsid w:val="00E15B7A"/>
    <w:rsid w:val="00E21213"/>
    <w:rsid w:val="00E240BB"/>
    <w:rsid w:val="00E50A64"/>
    <w:rsid w:val="00E51F46"/>
    <w:rsid w:val="00E527F5"/>
    <w:rsid w:val="00E53EC8"/>
    <w:rsid w:val="00E6017F"/>
    <w:rsid w:val="00E64273"/>
    <w:rsid w:val="00E716A0"/>
    <w:rsid w:val="00E7355A"/>
    <w:rsid w:val="00E9682B"/>
    <w:rsid w:val="00EB0176"/>
    <w:rsid w:val="00EB3E48"/>
    <w:rsid w:val="00EC29C5"/>
    <w:rsid w:val="00EE0618"/>
    <w:rsid w:val="00F0404D"/>
    <w:rsid w:val="00F07E49"/>
    <w:rsid w:val="00F124B8"/>
    <w:rsid w:val="00F209E0"/>
    <w:rsid w:val="00F266EF"/>
    <w:rsid w:val="00F3210F"/>
    <w:rsid w:val="00F336A6"/>
    <w:rsid w:val="00F363AC"/>
    <w:rsid w:val="00F365FB"/>
    <w:rsid w:val="00F40F3A"/>
    <w:rsid w:val="00F66B61"/>
    <w:rsid w:val="00F67CA0"/>
    <w:rsid w:val="00F70DA3"/>
    <w:rsid w:val="00F8731F"/>
    <w:rsid w:val="00F90B7B"/>
    <w:rsid w:val="00FA19CC"/>
    <w:rsid w:val="00FA26F4"/>
    <w:rsid w:val="00FA34EF"/>
    <w:rsid w:val="00FB0113"/>
    <w:rsid w:val="00FB75A4"/>
    <w:rsid w:val="00FC77DF"/>
    <w:rsid w:val="00FD0C8E"/>
    <w:rsid w:val="00FD605C"/>
    <w:rsid w:val="00FE2898"/>
    <w:rsid w:val="00FE31E1"/>
    <w:rsid w:val="00FF2940"/>
    <w:rsid w:val="00FF6C1D"/>
    <w:rsid w:val="00FF7847"/>
    <w:rsid w:val="0118790D"/>
    <w:rsid w:val="027AD080"/>
    <w:rsid w:val="04A11B47"/>
    <w:rsid w:val="04D0FCD5"/>
    <w:rsid w:val="04F16566"/>
    <w:rsid w:val="051D65F4"/>
    <w:rsid w:val="056D831F"/>
    <w:rsid w:val="06EA03A6"/>
    <w:rsid w:val="0897423B"/>
    <w:rsid w:val="08A89BE4"/>
    <w:rsid w:val="09664595"/>
    <w:rsid w:val="09C35750"/>
    <w:rsid w:val="0B52D6B9"/>
    <w:rsid w:val="0BE69781"/>
    <w:rsid w:val="103B6995"/>
    <w:rsid w:val="125848C4"/>
    <w:rsid w:val="13E9BCBC"/>
    <w:rsid w:val="1523174E"/>
    <w:rsid w:val="1594D327"/>
    <w:rsid w:val="16A4BE94"/>
    <w:rsid w:val="17347C23"/>
    <w:rsid w:val="18A4515A"/>
    <w:rsid w:val="1A447BDD"/>
    <w:rsid w:val="1ABCE9BF"/>
    <w:rsid w:val="1B236BAF"/>
    <w:rsid w:val="1CC02D7F"/>
    <w:rsid w:val="1CD3A589"/>
    <w:rsid w:val="1D7B4649"/>
    <w:rsid w:val="1E1089D1"/>
    <w:rsid w:val="1EA3D07C"/>
    <w:rsid w:val="1F9F91A4"/>
    <w:rsid w:val="23383137"/>
    <w:rsid w:val="23BBBE97"/>
    <w:rsid w:val="24311EE6"/>
    <w:rsid w:val="243C5F5A"/>
    <w:rsid w:val="288C2FCA"/>
    <w:rsid w:val="28929B98"/>
    <w:rsid w:val="2A493ED9"/>
    <w:rsid w:val="2B7DF84F"/>
    <w:rsid w:val="2C99B032"/>
    <w:rsid w:val="2D9BF6AA"/>
    <w:rsid w:val="2EE285B4"/>
    <w:rsid w:val="2EFB714E"/>
    <w:rsid w:val="30803EF2"/>
    <w:rsid w:val="311E8777"/>
    <w:rsid w:val="31311436"/>
    <w:rsid w:val="32217578"/>
    <w:rsid w:val="3225C6C2"/>
    <w:rsid w:val="34BE8FC3"/>
    <w:rsid w:val="3729B093"/>
    <w:rsid w:val="3B876DF5"/>
    <w:rsid w:val="3C010F6A"/>
    <w:rsid w:val="3CCFF123"/>
    <w:rsid w:val="3D2977EC"/>
    <w:rsid w:val="3D4B60FA"/>
    <w:rsid w:val="3E9A3868"/>
    <w:rsid w:val="42637521"/>
    <w:rsid w:val="4283E6C1"/>
    <w:rsid w:val="43065924"/>
    <w:rsid w:val="439C6F48"/>
    <w:rsid w:val="4426BAD8"/>
    <w:rsid w:val="4464D615"/>
    <w:rsid w:val="447DBC05"/>
    <w:rsid w:val="45528730"/>
    <w:rsid w:val="47AB6C5A"/>
    <w:rsid w:val="49310B48"/>
    <w:rsid w:val="49C62764"/>
    <w:rsid w:val="4A460CD8"/>
    <w:rsid w:val="4BC8B4DC"/>
    <w:rsid w:val="4DF87FA8"/>
    <w:rsid w:val="4EA7A08B"/>
    <w:rsid w:val="509C25FF"/>
    <w:rsid w:val="50EB0D10"/>
    <w:rsid w:val="54DDB221"/>
    <w:rsid w:val="54E07582"/>
    <w:rsid w:val="55622332"/>
    <w:rsid w:val="5677CB03"/>
    <w:rsid w:val="571982B6"/>
    <w:rsid w:val="57567F72"/>
    <w:rsid w:val="58D5DB61"/>
    <w:rsid w:val="59568EDA"/>
    <w:rsid w:val="5979480D"/>
    <w:rsid w:val="59B12344"/>
    <w:rsid w:val="5A5D758B"/>
    <w:rsid w:val="5C3BF0E1"/>
    <w:rsid w:val="5DC6A4B8"/>
    <w:rsid w:val="5DCBE2D7"/>
    <w:rsid w:val="5F574177"/>
    <w:rsid w:val="60626580"/>
    <w:rsid w:val="61484210"/>
    <w:rsid w:val="6273B347"/>
    <w:rsid w:val="633EDD2D"/>
    <w:rsid w:val="63FB985C"/>
    <w:rsid w:val="656F99C6"/>
    <w:rsid w:val="66605582"/>
    <w:rsid w:val="66D5B5D1"/>
    <w:rsid w:val="686BFD0B"/>
    <w:rsid w:val="6960048B"/>
    <w:rsid w:val="6BA39036"/>
    <w:rsid w:val="6BCBFF85"/>
    <w:rsid w:val="6BD8023F"/>
    <w:rsid w:val="6C409187"/>
    <w:rsid w:val="6DCC3F91"/>
    <w:rsid w:val="6E3D0323"/>
    <w:rsid w:val="6EB61BAD"/>
    <w:rsid w:val="6FCC6A7D"/>
    <w:rsid w:val="6FD120B5"/>
    <w:rsid w:val="7035BC69"/>
    <w:rsid w:val="70612834"/>
    <w:rsid w:val="70A8E27D"/>
    <w:rsid w:val="71EB3DBE"/>
    <w:rsid w:val="723295E9"/>
    <w:rsid w:val="76EF6A10"/>
    <w:rsid w:val="77FEDA16"/>
    <w:rsid w:val="78BB863E"/>
    <w:rsid w:val="796C306B"/>
    <w:rsid w:val="7A14E606"/>
    <w:rsid w:val="7A1C193A"/>
    <w:rsid w:val="7A94875F"/>
    <w:rsid w:val="7DB7B5EC"/>
    <w:rsid w:val="7DFC45AB"/>
    <w:rsid w:val="7E7DF015"/>
    <w:rsid w:val="7ED82805"/>
    <w:rsid w:val="7FEAE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67BF4"/>
    <w:rPr>
      <w:sz w:val="24"/>
      <w:szCs w:val="24"/>
    </w:rPr>
  </w:style>
  <w:style w:type="paragraph" w:styleId="Nadpis1">
    <w:name w:val="heading 1"/>
    <w:basedOn w:val="Normln"/>
    <w:next w:val="Normln"/>
    <w:qFormat/>
    <w:rsid w:val="000F42AD"/>
    <w:pPr>
      <w:keepNext/>
      <w:numPr>
        <w:numId w:val="19"/>
      </w:numPr>
      <w:suppressAutoHyphens/>
      <w:jc w:val="center"/>
      <w:outlineLvl w:val="0"/>
    </w:pPr>
    <w:rPr>
      <w:b/>
      <w:sz w:val="20"/>
      <w:szCs w:val="20"/>
      <w:lang w:eastAsia="ar-SA"/>
    </w:rPr>
  </w:style>
  <w:style w:type="paragraph" w:styleId="Nadpis2">
    <w:name w:val="heading 2"/>
    <w:basedOn w:val="Normln"/>
    <w:next w:val="Normln"/>
    <w:qFormat/>
    <w:rsid w:val="000F42AD"/>
    <w:pPr>
      <w:keepNext/>
      <w:numPr>
        <w:ilvl w:val="1"/>
        <w:numId w:val="19"/>
      </w:numPr>
      <w:suppressAutoHyphens/>
      <w:outlineLvl w:val="1"/>
    </w:pPr>
    <w:rPr>
      <w:b/>
      <w:szCs w:val="20"/>
      <w:lang w:eastAsia="ar-SA"/>
    </w:rPr>
  </w:style>
  <w:style w:type="paragraph" w:styleId="Nadpis3">
    <w:name w:val="heading 3"/>
    <w:basedOn w:val="Normln"/>
    <w:next w:val="Normln"/>
    <w:qFormat/>
    <w:rsid w:val="000F42AD"/>
    <w:pPr>
      <w:keepNext/>
      <w:numPr>
        <w:ilvl w:val="2"/>
        <w:numId w:val="19"/>
      </w:numPr>
      <w:suppressAutoHyphens/>
      <w:outlineLvl w:val="2"/>
    </w:pPr>
    <w:rPr>
      <w:szCs w:val="20"/>
      <w:lang w:eastAsia="ar-SA"/>
    </w:rPr>
  </w:style>
  <w:style w:type="paragraph" w:styleId="Nadpis4">
    <w:name w:val="heading 4"/>
    <w:basedOn w:val="Normln"/>
    <w:next w:val="Normln"/>
    <w:qFormat/>
    <w:rsid w:val="000F42AD"/>
    <w:pPr>
      <w:keepNext/>
      <w:numPr>
        <w:ilvl w:val="3"/>
        <w:numId w:val="19"/>
      </w:numPr>
      <w:suppressAutoHyphens/>
      <w:outlineLvl w:val="3"/>
    </w:pPr>
    <w:rPr>
      <w:b/>
      <w:sz w:val="20"/>
      <w:szCs w:val="20"/>
      <w:lang w:eastAsia="ar-SA"/>
    </w:rPr>
  </w:style>
  <w:style w:type="paragraph" w:styleId="Nadpis5">
    <w:name w:val="heading 5"/>
    <w:basedOn w:val="Normln"/>
    <w:next w:val="Normln"/>
    <w:qFormat/>
    <w:rsid w:val="000F42AD"/>
    <w:pPr>
      <w:keepNext/>
      <w:numPr>
        <w:ilvl w:val="4"/>
        <w:numId w:val="19"/>
      </w:numPr>
      <w:suppressAutoHyphens/>
      <w:ind w:left="284" w:firstLine="0"/>
      <w:outlineLvl w:val="4"/>
    </w:pPr>
    <w:rPr>
      <w:szCs w:val="20"/>
      <w:lang w:eastAsia="ar-SA"/>
    </w:rPr>
  </w:style>
  <w:style w:type="paragraph" w:styleId="Nadpis6">
    <w:name w:val="heading 6"/>
    <w:basedOn w:val="Normln"/>
    <w:next w:val="Normln"/>
    <w:qFormat/>
    <w:rsid w:val="000F42AD"/>
    <w:pPr>
      <w:keepNext/>
      <w:numPr>
        <w:ilvl w:val="5"/>
        <w:numId w:val="19"/>
      </w:numPr>
      <w:suppressAutoHyphens/>
      <w:jc w:val="center"/>
      <w:outlineLvl w:val="5"/>
    </w:pPr>
    <w:rPr>
      <w:rFonts w:ascii="Copperplate Gothic Bold" w:hAnsi="Copperplate Gothic Bold"/>
      <w:sz w:val="28"/>
      <w:szCs w:val="20"/>
      <w:lang w:eastAsia="ar-SA"/>
    </w:rPr>
  </w:style>
  <w:style w:type="paragraph" w:styleId="Nadpis8">
    <w:name w:val="heading 8"/>
    <w:basedOn w:val="Normln"/>
    <w:next w:val="Normln"/>
    <w:qFormat/>
    <w:rsid w:val="000F42AD"/>
    <w:pPr>
      <w:keepNext/>
      <w:numPr>
        <w:ilvl w:val="7"/>
        <w:numId w:val="19"/>
      </w:numPr>
      <w:suppressAutoHyphens/>
      <w:jc w:val="both"/>
      <w:outlineLvl w:val="7"/>
    </w:pPr>
    <w:rPr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F42AD"/>
    <w:rPr>
      <w:b w:val="0"/>
      <w:color w:val="auto"/>
    </w:rPr>
  </w:style>
  <w:style w:type="character" w:customStyle="1" w:styleId="WW8Num6z0">
    <w:name w:val="WW8Num6z0"/>
    <w:rsid w:val="000F42AD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0F42AD"/>
    <w:rPr>
      <w:rFonts w:ascii="Courier New" w:hAnsi="Courier New"/>
    </w:rPr>
  </w:style>
  <w:style w:type="character" w:customStyle="1" w:styleId="WW8Num6z2">
    <w:name w:val="WW8Num6z2"/>
    <w:rsid w:val="000F42AD"/>
    <w:rPr>
      <w:rFonts w:ascii="Wingdings" w:hAnsi="Wingdings"/>
    </w:rPr>
  </w:style>
  <w:style w:type="character" w:customStyle="1" w:styleId="WW8Num6z3">
    <w:name w:val="WW8Num6z3"/>
    <w:rsid w:val="000F42AD"/>
    <w:rPr>
      <w:rFonts w:ascii="Symbol" w:hAnsi="Symbol"/>
    </w:rPr>
  </w:style>
  <w:style w:type="character" w:customStyle="1" w:styleId="WW8Num9z0">
    <w:name w:val="WW8Num9z0"/>
    <w:rsid w:val="000F42AD"/>
    <w:rPr>
      <w:color w:val="000000"/>
    </w:rPr>
  </w:style>
  <w:style w:type="character" w:customStyle="1" w:styleId="WW8Num9z1">
    <w:name w:val="WW8Num9z1"/>
    <w:rsid w:val="000F42AD"/>
    <w:rPr>
      <w:rFonts w:ascii="Wingdings" w:hAnsi="Wingdings"/>
      <w:color w:val="000000"/>
    </w:rPr>
  </w:style>
  <w:style w:type="character" w:customStyle="1" w:styleId="WW8Num9z2">
    <w:name w:val="WW8Num9z2"/>
    <w:rsid w:val="000F42AD"/>
    <w:rPr>
      <w:b w:val="0"/>
      <w:color w:val="auto"/>
    </w:rPr>
  </w:style>
  <w:style w:type="character" w:customStyle="1" w:styleId="WW8Num10z0">
    <w:name w:val="WW8Num10z0"/>
    <w:rsid w:val="000F42A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F42AD"/>
    <w:rPr>
      <w:rFonts w:ascii="Courier New" w:hAnsi="Courier New" w:cs="Courier New"/>
    </w:rPr>
  </w:style>
  <w:style w:type="character" w:customStyle="1" w:styleId="WW8Num10z2">
    <w:name w:val="WW8Num10z2"/>
    <w:rsid w:val="000F42AD"/>
    <w:rPr>
      <w:rFonts w:ascii="Wingdings" w:hAnsi="Wingdings"/>
    </w:rPr>
  </w:style>
  <w:style w:type="character" w:customStyle="1" w:styleId="WW8Num10z3">
    <w:name w:val="WW8Num10z3"/>
    <w:rsid w:val="000F42AD"/>
    <w:rPr>
      <w:rFonts w:ascii="Symbol" w:hAnsi="Symbol"/>
    </w:rPr>
  </w:style>
  <w:style w:type="character" w:customStyle="1" w:styleId="WW8Num14z0">
    <w:name w:val="WW8Num14z0"/>
    <w:rsid w:val="000F42AD"/>
    <w:rPr>
      <w:b w:val="0"/>
      <w:color w:val="auto"/>
    </w:rPr>
  </w:style>
  <w:style w:type="character" w:customStyle="1" w:styleId="WW8Num15z0">
    <w:name w:val="WW8Num15z0"/>
    <w:rsid w:val="000F42AD"/>
    <w:rPr>
      <w:color w:val="000000"/>
    </w:rPr>
  </w:style>
  <w:style w:type="character" w:customStyle="1" w:styleId="WW8Num15z1">
    <w:name w:val="WW8Num15z1"/>
    <w:rsid w:val="000F42AD"/>
    <w:rPr>
      <w:rFonts w:ascii="Wingdings" w:hAnsi="Wingdings"/>
      <w:color w:val="000000"/>
    </w:rPr>
  </w:style>
  <w:style w:type="character" w:customStyle="1" w:styleId="WW8Num15z2">
    <w:name w:val="WW8Num15z2"/>
    <w:rsid w:val="000F42AD"/>
    <w:rPr>
      <w:b w:val="0"/>
      <w:color w:val="auto"/>
    </w:rPr>
  </w:style>
  <w:style w:type="character" w:customStyle="1" w:styleId="WW8Num15z3">
    <w:name w:val="WW8Num15z3"/>
    <w:rsid w:val="000F42AD"/>
    <w:rPr>
      <w:b/>
    </w:rPr>
  </w:style>
  <w:style w:type="character" w:customStyle="1" w:styleId="WW8Num16z0">
    <w:name w:val="WW8Num16z0"/>
    <w:rsid w:val="000F42AD"/>
    <w:rPr>
      <w:rFonts w:ascii="Symbol" w:hAnsi="Symbol"/>
    </w:rPr>
  </w:style>
  <w:style w:type="character" w:customStyle="1" w:styleId="WW8Num19z0">
    <w:name w:val="WW8Num19z0"/>
    <w:rsid w:val="000F42AD"/>
    <w:rPr>
      <w:rFonts w:ascii="Symbol" w:hAnsi="Symbol"/>
    </w:rPr>
  </w:style>
  <w:style w:type="character" w:customStyle="1" w:styleId="WW8Num22z4">
    <w:name w:val="WW8Num22z4"/>
    <w:rsid w:val="000F42AD"/>
    <w:rPr>
      <w:b w:val="0"/>
      <w:color w:val="auto"/>
    </w:rPr>
  </w:style>
  <w:style w:type="character" w:customStyle="1" w:styleId="WW8Num23z0">
    <w:name w:val="WW8Num23z0"/>
    <w:rsid w:val="000F42AD"/>
    <w:rPr>
      <w:b w:val="0"/>
      <w:color w:val="auto"/>
    </w:rPr>
  </w:style>
  <w:style w:type="character" w:customStyle="1" w:styleId="WW8Num24z0">
    <w:name w:val="WW8Num24z0"/>
    <w:rsid w:val="000F42AD"/>
    <w:rPr>
      <w:color w:val="000000"/>
    </w:rPr>
  </w:style>
  <w:style w:type="character" w:customStyle="1" w:styleId="WW8Num27z0">
    <w:name w:val="WW8Num27z0"/>
    <w:rsid w:val="000F42AD"/>
    <w:rPr>
      <w:color w:val="000000"/>
    </w:rPr>
  </w:style>
  <w:style w:type="character" w:customStyle="1" w:styleId="WW8Num27z1">
    <w:name w:val="WW8Num27z1"/>
    <w:rsid w:val="000F42AD"/>
    <w:rPr>
      <w:rFonts w:ascii="Wingdings" w:hAnsi="Wingdings"/>
      <w:color w:val="000000"/>
    </w:rPr>
  </w:style>
  <w:style w:type="character" w:customStyle="1" w:styleId="WW8Num27z2">
    <w:name w:val="WW8Num27z2"/>
    <w:rsid w:val="000F42AD"/>
    <w:rPr>
      <w:b w:val="0"/>
      <w:color w:val="auto"/>
    </w:rPr>
  </w:style>
  <w:style w:type="character" w:customStyle="1" w:styleId="WW8Num32z0">
    <w:name w:val="WW8Num32z0"/>
    <w:rsid w:val="000F42AD"/>
    <w:rPr>
      <w:b w:val="0"/>
      <w:color w:val="auto"/>
    </w:rPr>
  </w:style>
  <w:style w:type="character" w:customStyle="1" w:styleId="WW8Num33z0">
    <w:name w:val="WW8Num33z0"/>
    <w:rsid w:val="000F42AD"/>
    <w:rPr>
      <w:rFonts w:ascii="Symbol" w:hAnsi="Symbol"/>
    </w:rPr>
  </w:style>
  <w:style w:type="character" w:customStyle="1" w:styleId="WW8Num42z0">
    <w:name w:val="WW8Num42z0"/>
    <w:rsid w:val="000F42AD"/>
    <w:rPr>
      <w:b w:val="0"/>
      <w:color w:val="auto"/>
    </w:rPr>
  </w:style>
  <w:style w:type="character" w:customStyle="1" w:styleId="WW8Num43z0">
    <w:name w:val="WW8Num43z0"/>
    <w:rsid w:val="000F42AD"/>
    <w:rPr>
      <w:rFonts w:ascii="Symbol" w:hAnsi="Symbol"/>
    </w:rPr>
  </w:style>
  <w:style w:type="character" w:styleId="Hypertextovodkaz">
    <w:name w:val="Hyperlink"/>
    <w:rsid w:val="000F42AD"/>
    <w:rPr>
      <w:color w:val="0000FF"/>
      <w:u w:val="single"/>
    </w:rPr>
  </w:style>
  <w:style w:type="character" w:styleId="slostrnky">
    <w:name w:val="page number"/>
    <w:basedOn w:val="Standardnpsmoodstavce"/>
    <w:rsid w:val="000F42AD"/>
  </w:style>
  <w:style w:type="character" w:customStyle="1" w:styleId="platne">
    <w:name w:val="platne"/>
    <w:basedOn w:val="Standardnpsmoodstavce"/>
    <w:rsid w:val="000F42AD"/>
  </w:style>
  <w:style w:type="character" w:styleId="Siln">
    <w:name w:val="Strong"/>
    <w:qFormat/>
    <w:rsid w:val="000F42AD"/>
    <w:rPr>
      <w:b/>
      <w:bCs/>
    </w:rPr>
  </w:style>
  <w:style w:type="character" w:customStyle="1" w:styleId="st1">
    <w:name w:val="st1"/>
    <w:rsid w:val="000F42AD"/>
  </w:style>
  <w:style w:type="paragraph" w:customStyle="1" w:styleId="Nadpis">
    <w:name w:val="Nadpis"/>
    <w:basedOn w:val="Normln"/>
    <w:next w:val="Zkladntext"/>
    <w:rsid w:val="000F42AD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0F42AD"/>
    <w:pPr>
      <w:suppressAutoHyphens/>
      <w:jc w:val="both"/>
    </w:pPr>
    <w:rPr>
      <w:sz w:val="20"/>
      <w:szCs w:val="20"/>
      <w:lang w:eastAsia="ar-SA"/>
    </w:rPr>
  </w:style>
  <w:style w:type="paragraph" w:styleId="Seznam">
    <w:name w:val="List"/>
    <w:basedOn w:val="Zkladntext"/>
    <w:rsid w:val="000F42AD"/>
    <w:rPr>
      <w:rFonts w:cs="Tahoma"/>
    </w:rPr>
  </w:style>
  <w:style w:type="paragraph" w:customStyle="1" w:styleId="Popisek">
    <w:name w:val="Popisek"/>
    <w:basedOn w:val="Normln"/>
    <w:rsid w:val="000F42A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ejstk">
    <w:name w:val="Rejstřík"/>
    <w:basedOn w:val="Normln"/>
    <w:rsid w:val="000F42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styleId="Nzev">
    <w:name w:val="Title"/>
    <w:basedOn w:val="Normln"/>
    <w:next w:val="Podtitul"/>
    <w:qFormat/>
    <w:rsid w:val="000F42AD"/>
    <w:pPr>
      <w:suppressAutoHyphens/>
      <w:jc w:val="center"/>
    </w:pPr>
    <w:rPr>
      <w:b/>
      <w:sz w:val="28"/>
      <w:szCs w:val="20"/>
      <w:lang w:eastAsia="ar-SA"/>
    </w:rPr>
  </w:style>
  <w:style w:type="paragraph" w:styleId="Podtitul">
    <w:name w:val="Subtitle"/>
    <w:basedOn w:val="Normln"/>
    <w:next w:val="Zkladntext"/>
    <w:qFormat/>
    <w:rsid w:val="000F42AD"/>
    <w:pPr>
      <w:suppressAutoHyphens/>
      <w:jc w:val="center"/>
    </w:pPr>
    <w:rPr>
      <w:b/>
      <w:sz w:val="28"/>
      <w:szCs w:val="20"/>
      <w:lang w:eastAsia="ar-SA"/>
    </w:rPr>
  </w:style>
  <w:style w:type="paragraph" w:styleId="Zkladntext3">
    <w:name w:val="Body Text 3"/>
    <w:basedOn w:val="Normln"/>
    <w:rsid w:val="000F42AD"/>
    <w:pPr>
      <w:suppressAutoHyphens/>
    </w:pPr>
    <w:rPr>
      <w:sz w:val="28"/>
      <w:szCs w:val="20"/>
      <w:lang w:eastAsia="ar-SA"/>
    </w:rPr>
  </w:style>
  <w:style w:type="paragraph" w:styleId="Zkladntext2">
    <w:name w:val="Body Text 2"/>
    <w:basedOn w:val="Normln"/>
    <w:rsid w:val="000F42AD"/>
    <w:pPr>
      <w:suppressAutoHyphens/>
    </w:pPr>
    <w:rPr>
      <w:szCs w:val="20"/>
      <w:lang w:eastAsia="ar-SA"/>
    </w:rPr>
  </w:style>
  <w:style w:type="paragraph" w:styleId="Zkladntextodsazen">
    <w:name w:val="Body Text Indent"/>
    <w:basedOn w:val="Normln"/>
    <w:rsid w:val="000F42AD"/>
    <w:pPr>
      <w:suppressAutoHyphens/>
      <w:ind w:left="426" w:hanging="426"/>
      <w:jc w:val="both"/>
    </w:pPr>
    <w:rPr>
      <w:sz w:val="20"/>
      <w:szCs w:val="20"/>
      <w:lang w:eastAsia="ar-SA"/>
    </w:rPr>
  </w:style>
  <w:style w:type="paragraph" w:styleId="Zhlav">
    <w:name w:val="header"/>
    <w:basedOn w:val="Normln"/>
    <w:rsid w:val="000F42A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0F42A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Rozvrendokumentu">
    <w:name w:val="Document Map"/>
    <w:basedOn w:val="Normln"/>
    <w:rsid w:val="000F42AD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styleId="Textbubliny">
    <w:name w:val="Balloon Text"/>
    <w:basedOn w:val="Normln"/>
    <w:rsid w:val="000F42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odsazen2">
    <w:name w:val="Body Text Indent 2"/>
    <w:basedOn w:val="Normln"/>
    <w:rsid w:val="000F42A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0F42AD"/>
    <w:pPr>
      <w:suppressAutoHyphens/>
      <w:spacing w:before="100" w:after="100"/>
    </w:pPr>
    <w:rPr>
      <w:lang w:eastAsia="ar-SA"/>
    </w:rPr>
  </w:style>
  <w:style w:type="paragraph" w:customStyle="1" w:styleId="Obsahrmce">
    <w:name w:val="Obsah rámce"/>
    <w:basedOn w:val="Zkladntext"/>
    <w:rsid w:val="000F42AD"/>
  </w:style>
  <w:style w:type="paragraph" w:customStyle="1" w:styleId="Barevnseznamzvraznn11">
    <w:name w:val="Barevný seznam – zvýraznění 11"/>
    <w:basedOn w:val="Normln"/>
    <w:uiPriority w:val="34"/>
    <w:qFormat/>
    <w:rsid w:val="00431FF4"/>
    <w:pPr>
      <w:suppressAutoHyphens/>
      <w:ind w:left="708"/>
    </w:pPr>
    <w:rPr>
      <w:sz w:val="20"/>
      <w:szCs w:val="20"/>
      <w:lang w:eastAsia="ar-SA"/>
    </w:r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paragraph" w:styleId="Odstavecseseznamem">
    <w:name w:val="List Paragraph"/>
    <w:basedOn w:val="Normln"/>
    <w:qFormat/>
    <w:rsid w:val="00AC71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00DB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0DB1"/>
    <w:rPr>
      <w:rFonts w:ascii="Calibri" w:eastAsia="Calibri" w:hAnsi="Calibri"/>
      <w:sz w:val="22"/>
      <w:szCs w:val="21"/>
      <w:lang w:eastAsia="en-US"/>
    </w:rPr>
  </w:style>
  <w:style w:type="paragraph" w:customStyle="1" w:styleId="Vchoz">
    <w:name w:val="Výchozí"/>
    <w:rsid w:val="00DC73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DC73F0"/>
  </w:style>
  <w:style w:type="numbering" w:customStyle="1" w:styleId="Importovanstyl8">
    <w:name w:val="Importovaný styl 8"/>
    <w:rsid w:val="006743BF"/>
    <w:pPr>
      <w:numPr>
        <w:numId w:val="41"/>
      </w:numPr>
    </w:pPr>
  </w:style>
  <w:style w:type="paragraph" w:customStyle="1" w:styleId="TextA">
    <w:name w:val="Text A"/>
    <w:rsid w:val="006743B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dn">
    <w:name w:val="Žádný"/>
    <w:rsid w:val="006743B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3495"/>
    <w:rPr>
      <w:color w:val="605E5C"/>
      <w:shd w:val="clear" w:color="auto" w:fill="E1DFDD"/>
    </w:rPr>
  </w:style>
  <w:style w:type="numbering" w:customStyle="1" w:styleId="Importovanstyl1">
    <w:name w:val="Importovaný styl 1"/>
    <w:rsid w:val="00D80914"/>
    <w:pPr>
      <w:numPr>
        <w:numId w:val="44"/>
      </w:numPr>
    </w:pPr>
  </w:style>
  <w:style w:type="paragraph" w:customStyle="1" w:styleId="Text2">
    <w:name w:val="Text 2"/>
    <w:rsid w:val="003E164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10"/>
      </w:tabs>
      <w:suppressAutoHyphens/>
      <w:ind w:left="2410" w:hanging="241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d6e8bce0147a22b5634a21b813ab9be5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07ebf0f81a632a6b0dd5b26a9c472315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7E1A-7CDF-49C7-B8EC-BC4975394BAA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customXml/itemProps2.xml><?xml version="1.0" encoding="utf-8"?>
<ds:datastoreItem xmlns:ds="http://schemas.openxmlformats.org/officeDocument/2006/customXml" ds:itemID="{A7BF083A-ED5B-45E6-9D1F-D0B6C8EAE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9AB40-D4CB-49AE-8D33-08BA07FE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54318-5C69-410C-919E-8DA2E7EC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creator>RANA</dc:creator>
  <cp:lastModifiedBy>CK</cp:lastModifiedBy>
  <cp:revision>2</cp:revision>
  <cp:lastPrinted>2022-06-14T21:59:00Z</cp:lastPrinted>
  <dcterms:created xsi:type="dcterms:W3CDTF">2025-07-07T11:19:00Z</dcterms:created>
  <dcterms:modified xsi:type="dcterms:W3CDTF">2025-07-07T11:19:00Z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87800</vt:r8>
  </property>
  <property fmtid="{D5CDD505-2E9C-101B-9397-08002B2CF9AE}" pid="4" name="MediaServiceImageTags">
    <vt:lpwstr/>
  </property>
</Properties>
</file>