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A32DC5" w14:textId="0F1E804A" w:rsidR="00334198" w:rsidRDefault="00334198">
      <w:pPr>
        <w:tabs>
          <w:tab w:val="left" w:pos="1875"/>
        </w:tabs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3506"/>
        <w:gridCol w:w="1577"/>
        <w:gridCol w:w="1048"/>
        <w:gridCol w:w="1048"/>
        <w:gridCol w:w="10"/>
        <w:gridCol w:w="10"/>
      </w:tblGrid>
      <w:tr w:rsidR="00334198" w14:paraId="76A98C26" w14:textId="77777777">
        <w:trPr>
          <w:gridAfter w:val="2"/>
          <w:wAfter w:w="20" w:type="dxa"/>
          <w:trHeight w:val="315"/>
        </w:trPr>
        <w:tc>
          <w:tcPr>
            <w:tcW w:w="2267" w:type="dxa"/>
            <w:vAlign w:val="bottom"/>
          </w:tcPr>
          <w:p w14:paraId="463F29E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83" w:type="dxa"/>
            <w:gridSpan w:val="2"/>
            <w:vAlign w:val="bottom"/>
          </w:tcPr>
          <w:p w14:paraId="3ABA5FBC" w14:textId="77777777" w:rsidR="00334198" w:rsidRDefault="00334198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POŘAD SKLADEB</w:t>
            </w:r>
          </w:p>
        </w:tc>
        <w:tc>
          <w:tcPr>
            <w:tcW w:w="1048" w:type="dxa"/>
            <w:vAlign w:val="bottom"/>
          </w:tcPr>
          <w:p w14:paraId="3B7B4B8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bottom"/>
          </w:tcPr>
          <w:p w14:paraId="3A0FF5F2" w14:textId="77777777" w:rsidR="00334198" w:rsidRDefault="00334198">
            <w:pPr>
              <w:snapToGrid w:val="0"/>
              <w:rPr>
                <w:rFonts w:ascii="Arial" w:hAnsi="Arial" w:cs="Arial"/>
              </w:rPr>
            </w:pPr>
          </w:p>
        </w:tc>
      </w:tr>
      <w:tr w:rsidR="00334198" w14:paraId="3F46D3E9" w14:textId="77777777">
        <w:trPr>
          <w:gridAfter w:val="2"/>
          <w:wAfter w:w="20" w:type="dxa"/>
          <w:trHeight w:val="195"/>
        </w:trPr>
        <w:tc>
          <w:tcPr>
            <w:tcW w:w="2267" w:type="dxa"/>
            <w:vAlign w:val="bottom"/>
          </w:tcPr>
          <w:p w14:paraId="5630AD6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83" w:type="dxa"/>
            <w:gridSpan w:val="2"/>
            <w:vAlign w:val="bottom"/>
          </w:tcPr>
          <w:p w14:paraId="142027D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které při produkci budou použity</w:t>
            </w:r>
          </w:p>
        </w:tc>
        <w:tc>
          <w:tcPr>
            <w:tcW w:w="1048" w:type="dxa"/>
            <w:vAlign w:val="bottom"/>
          </w:tcPr>
          <w:p w14:paraId="6182907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bottom"/>
          </w:tcPr>
          <w:p w14:paraId="2BA226A1" w14:textId="77777777" w:rsidR="00334198" w:rsidRDefault="00334198">
            <w:pPr>
              <w:snapToGrid w:val="0"/>
              <w:rPr>
                <w:rFonts w:ascii="Arial" w:hAnsi="Arial" w:cs="Arial"/>
              </w:rPr>
            </w:pPr>
          </w:p>
        </w:tc>
      </w:tr>
      <w:tr w:rsidR="00334198" w14:paraId="17AD93B2" w14:textId="77777777">
        <w:trPr>
          <w:gridAfter w:val="2"/>
          <w:wAfter w:w="20" w:type="dxa"/>
          <w:trHeight w:val="270"/>
        </w:trPr>
        <w:tc>
          <w:tcPr>
            <w:tcW w:w="2267" w:type="dxa"/>
            <w:vAlign w:val="bottom"/>
          </w:tcPr>
          <w:p w14:paraId="0DE4B5B7" w14:textId="77777777" w:rsidR="00334198" w:rsidRDefault="003341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06" w:type="dxa"/>
            <w:vAlign w:val="bottom"/>
          </w:tcPr>
          <w:p w14:paraId="66204FF1" w14:textId="77777777" w:rsidR="00334198" w:rsidRDefault="003341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bottom"/>
          </w:tcPr>
          <w:p w14:paraId="2DBF0D7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bottom"/>
          </w:tcPr>
          <w:p w14:paraId="6B62F1B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bottom"/>
          </w:tcPr>
          <w:p w14:paraId="02F2C34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</w:p>
        </w:tc>
      </w:tr>
      <w:tr w:rsidR="00334198" w14:paraId="52F4FEBB" w14:textId="77777777">
        <w:trPr>
          <w:trHeight w:val="255"/>
        </w:trPr>
        <w:tc>
          <w:tcPr>
            <w:tcW w:w="5773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1D9567CE" w14:textId="77777777" w:rsidR="00334198" w:rsidRDefault="00334198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Název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souboru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jméno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,příjmení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adresa vedoucího souboru: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vAlign w:val="bottom"/>
          </w:tcPr>
          <w:p w14:paraId="6E7BEAA2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top w:val="single" w:sz="8" w:space="0" w:color="000000"/>
            </w:tcBorders>
            <w:vAlign w:val="bottom"/>
          </w:tcPr>
          <w:p w14:paraId="63E4A9C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F6584B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3A39E2F7" w14:textId="77777777">
        <w:trPr>
          <w:trHeight w:val="270"/>
        </w:trPr>
        <w:tc>
          <w:tcPr>
            <w:tcW w:w="946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3F04AF" w14:textId="77777777" w:rsidR="00334198" w:rsidRDefault="00334198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Rock and </w:t>
            </w:r>
            <w:proofErr w:type="spellStart"/>
            <w:r>
              <w:rPr>
                <w:rFonts w:ascii="Arial" w:hAnsi="Arial" w:cs="Arial"/>
                <w:b/>
                <w:bCs/>
              </w:rPr>
              <w:t>Roll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Band  Marcela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Woodmana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;  Marcel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Lesník,Martinovská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 xml:space="preserve"> 3262/50</w:t>
            </w:r>
          </w:p>
          <w:p w14:paraId="132F2A7A" w14:textId="77777777" w:rsidR="00334198" w:rsidRDefault="00334198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Ostrava-Martinov,723 00</w:t>
            </w:r>
            <w:proofErr w:type="gramEnd"/>
          </w:p>
        </w:tc>
      </w:tr>
      <w:tr w:rsidR="00334198" w14:paraId="18209C75" w14:textId="77777777">
        <w:trPr>
          <w:trHeight w:val="270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B3AEB84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díla                        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14:paraId="1EAB5FFC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Skladatel                  </w:t>
            </w:r>
          </w:p>
        </w:tc>
        <w:tc>
          <w:tcPr>
            <w:tcW w:w="369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CECCF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Texty                                       </w:t>
            </w:r>
          </w:p>
        </w:tc>
      </w:tr>
      <w:tr w:rsidR="00334198" w14:paraId="15E44804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A40109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Dívka s ďolíčkem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07D46F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Slay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Crewe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picariello</w:t>
            </w:r>
            <w:proofErr w:type="spellEnd"/>
            <w:r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2DA3F5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AF38FC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A318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4DE8D681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1EA8A2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Jedu do Lhoty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2E5A8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Kenner</w:t>
            </w:r>
            <w:proofErr w:type="spellEnd"/>
            <w:r>
              <w:rPr>
                <w:rFonts w:ascii="Arial" w:hAnsi="Arial" w:cs="Arial"/>
              </w:rPr>
              <w:t>/Domino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99C472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512BE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70637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0F0F1C85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74D989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háje komáre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41A57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Capehart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Cochran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9BEF10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624170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484D5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4B569E05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5E2B51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Musil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173C3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Penniman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521B5F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8F56C0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CC1F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0D1218E7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173D1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Gigolo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F8F294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Casucci</w:t>
            </w:r>
            <w:proofErr w:type="spellEnd"/>
            <w:r>
              <w:rPr>
                <w:rFonts w:ascii="Arial" w:hAnsi="Arial" w:cs="Arial"/>
              </w:rPr>
              <w:t xml:space="preserve"> /Caesar/</w:t>
            </w:r>
            <w:proofErr w:type="spellStart"/>
            <w:r>
              <w:rPr>
                <w:rFonts w:ascii="Arial" w:hAnsi="Arial" w:cs="Arial"/>
              </w:rPr>
              <w:t>Brammer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574284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EF996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886A4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3305E1E8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BD546F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</w:t>
            </w:r>
            <w:proofErr w:type="spellStart"/>
            <w:r>
              <w:rPr>
                <w:rFonts w:ascii="Arial" w:hAnsi="Arial" w:cs="Arial"/>
              </w:rPr>
              <w:t>piáno</w:t>
            </w:r>
            <w:proofErr w:type="spellEnd"/>
            <w:r>
              <w:rPr>
                <w:rFonts w:ascii="Arial" w:hAnsi="Arial" w:cs="Arial"/>
              </w:rPr>
              <w:t xml:space="preserve"> hraj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00DEE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Lewis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Hargrave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6FFA6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Vít </w:t>
            </w:r>
            <w:proofErr w:type="spellStart"/>
            <w:r>
              <w:rPr>
                <w:rFonts w:ascii="Arial" w:hAnsi="Arial" w:cs="Arial"/>
              </w:rPr>
              <w:t>Tittler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CEB114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BF34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0EEC975C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00524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Žlutý </w:t>
            </w:r>
            <w:proofErr w:type="spellStart"/>
            <w:r>
              <w:rPr>
                <w:rFonts w:ascii="Arial" w:hAnsi="Arial" w:cs="Arial"/>
              </w:rPr>
              <w:t>buty</w:t>
            </w:r>
            <w:proofErr w:type="spellEnd"/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1D510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Penniman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LaBostrie</w:t>
            </w:r>
            <w:proofErr w:type="spellEnd"/>
            <w:r>
              <w:rPr>
                <w:rFonts w:ascii="Arial" w:hAnsi="Arial" w:cs="Arial"/>
              </w:rPr>
              <w:t>/Lubin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DD0BBF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DB29A5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4F8A0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1DB3B904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B62102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Zhasla lampa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064AD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mex.traditional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D1B607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6F60B5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8BA61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7A957BB1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1E9541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Zájezd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CEFF79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Haley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4B9E22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5DB19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BCD6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43C1E136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DA01B5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Nashledanou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krokodyle</w:t>
            </w:r>
            <w:proofErr w:type="spellEnd"/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5C4B8C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Guidry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2F7975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Pešák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C5EC0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1300F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26EC8317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FAD0B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Rudy´s</w:t>
            </w:r>
            <w:proofErr w:type="spellEnd"/>
            <w:r>
              <w:rPr>
                <w:rFonts w:ascii="Arial" w:hAnsi="Arial" w:cs="Arial"/>
              </w:rPr>
              <w:t xml:space="preserve"> rock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75B63C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Pompilli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Haley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F0889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515302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3EF77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3E00246C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3B193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Rinky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Dink</w:t>
            </w:r>
            <w:proofErr w:type="spellEnd"/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7F1BF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Winley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Clowney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6473E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6D69FC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02A59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0B9B3028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0A303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proofErr w:type="spellStart"/>
            <w:proofErr w:type="gramStart"/>
            <w:r>
              <w:rPr>
                <w:rFonts w:ascii="Arial" w:hAnsi="Arial" w:cs="Arial"/>
              </w:rPr>
              <w:t>Kr.Pole</w:t>
            </w:r>
            <w:proofErr w:type="spellEnd"/>
            <w:proofErr w:type="gramEnd"/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462D7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Samudio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6ECCF7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CBAF0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717C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7EDE845D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D3DA6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 prý někde padají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D1D92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Johnston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30D185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Kainar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9A23A7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36B0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65E68150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4E2010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Vyžeň ze saka moly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11C512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Blackwell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CDF43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7A3EC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C278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5346B3B9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47887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Jsem plonk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9E4801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Domino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51FDE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90C8A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DD21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74FB3976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7E9CC7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Už ptáci jdou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03D02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Haley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F72F7C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Vít </w:t>
            </w:r>
            <w:proofErr w:type="spellStart"/>
            <w:r>
              <w:rPr>
                <w:rFonts w:ascii="Arial" w:hAnsi="Arial" w:cs="Arial"/>
              </w:rPr>
              <w:t>Tittler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CA3204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1D07C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5CC1A68C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FB313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Rokenrol je </w:t>
            </w:r>
            <w:proofErr w:type="spellStart"/>
            <w:r>
              <w:rPr>
                <w:rFonts w:ascii="Arial" w:hAnsi="Arial" w:cs="Arial"/>
              </w:rPr>
              <w:t>nemocnej</w:t>
            </w:r>
            <w:proofErr w:type="spellEnd"/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DF84D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White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B2500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AD8D14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8656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686FF4E1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1A8C2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Žábo , žábo</w:t>
            </w:r>
            <w:proofErr w:type="gramEnd"/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019EA9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04CEF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21E545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1135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30A4568E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1A0E94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Dva kroky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218FD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Domino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11CC85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36E82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A28FF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034FAD00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33A86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šichtu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B1E5F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Brown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79CFC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673AC1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BD880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01D650EC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00095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Tequila</w:t>
            </w:r>
            <w:proofErr w:type="spellEnd"/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7B50D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Rio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61E1D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D3F40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CCC41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409A9275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5A1E4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Hound</w:t>
            </w:r>
            <w:proofErr w:type="spellEnd"/>
            <w:r>
              <w:rPr>
                <w:rFonts w:ascii="Arial" w:hAnsi="Arial" w:cs="Arial"/>
              </w:rPr>
              <w:t xml:space="preserve"> Dog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7362D0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Leiber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Stoller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FC34A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A4ECA7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D6B25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2380E32F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480671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Great </w:t>
            </w:r>
            <w:proofErr w:type="spellStart"/>
            <w:r>
              <w:rPr>
                <w:rFonts w:ascii="Arial" w:hAnsi="Arial" w:cs="Arial"/>
              </w:rPr>
              <w:t>balls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fire</w:t>
            </w:r>
            <w:proofErr w:type="spellEnd"/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C9B63F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Lewis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E427E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6C1BC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36F4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3C1CF46E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F90DA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proofErr w:type="spellStart"/>
            <w:proofErr w:type="gramStart"/>
            <w:r>
              <w:rPr>
                <w:rFonts w:ascii="Arial" w:hAnsi="Arial" w:cs="Arial"/>
              </w:rPr>
              <w:t>Kr.Poli</w:t>
            </w:r>
            <w:proofErr w:type="spellEnd"/>
            <w:proofErr w:type="gramEnd"/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56BED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F3878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D17827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6C630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</w:tr>
      <w:tr w:rsidR="00334198" w14:paraId="2172E5C9" w14:textId="77777777">
        <w:trPr>
          <w:gridAfter w:val="1"/>
          <w:wAfter w:w="10" w:type="dxa"/>
          <w:trHeight w:val="358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3BAE09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Trubadůr</w:t>
            </w:r>
            <w:proofErr w:type="spellEnd"/>
            <w:r>
              <w:rPr>
                <w:rFonts w:ascii="Arial" w:hAnsi="Arial" w:cs="Arial"/>
              </w:rPr>
              <w:t xml:space="preserve"> ( </w:t>
            </w:r>
            <w:proofErr w:type="spellStart"/>
            <w:r>
              <w:rPr>
                <w:rFonts w:ascii="Arial" w:hAnsi="Arial" w:cs="Arial"/>
              </w:rPr>
              <w:t>stand</w:t>
            </w:r>
            <w:proofErr w:type="spellEnd"/>
            <w:r>
              <w:rPr>
                <w:rFonts w:ascii="Arial" w:hAnsi="Arial" w:cs="Arial"/>
              </w:rPr>
              <w:t xml:space="preserve"> by </w:t>
            </w:r>
            <w:proofErr w:type="spellStart"/>
            <w:r>
              <w:rPr>
                <w:rFonts w:ascii="Arial" w:hAnsi="Arial" w:cs="Arial"/>
              </w:rPr>
              <w:t>me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27C53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Leiber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Stoller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00E8B7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80F020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C8A50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</w:tr>
      <w:tr w:rsidR="00334198" w14:paraId="0A7C756A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4BB0CF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Americká </w:t>
            </w:r>
            <w:proofErr w:type="spellStart"/>
            <w:r>
              <w:rPr>
                <w:rFonts w:ascii="Arial" w:hAnsi="Arial" w:cs="Arial"/>
              </w:rPr>
              <w:t>Tragedie</w:t>
            </w:r>
            <w:proofErr w:type="spellEnd"/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EEED34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F6556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F19EF9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55984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</w:tr>
      <w:tr w:rsidR="00334198" w14:paraId="49A1CAB8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18DA50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Jsem </w:t>
            </w:r>
            <w:proofErr w:type="spellStart"/>
            <w:r>
              <w:rPr>
                <w:rFonts w:ascii="Arial" w:hAnsi="Arial" w:cs="Arial"/>
              </w:rPr>
              <w:t>rapl</w:t>
            </w:r>
            <w:proofErr w:type="spellEnd"/>
            <w:r>
              <w:rPr>
                <w:rFonts w:ascii="Arial" w:hAnsi="Arial" w:cs="Arial"/>
              </w:rPr>
              <w:t xml:space="preserve"> jak hrom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2F60CC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Calhoun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E92E91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E2FCB8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4B78A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</w:tr>
      <w:tr w:rsidR="00334198" w14:paraId="1A152DFC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806F37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Smejk´se</w:t>
            </w:r>
            <w:proofErr w:type="spellEnd"/>
            <w:r>
              <w:rPr>
                <w:rFonts w:ascii="Arial" w:hAnsi="Arial" w:cs="Arial"/>
              </w:rPr>
              <w:t xml:space="preserve"> mi šejkr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C3FE64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Williams</w:t>
            </w:r>
            <w:proofErr w:type="spellEnd"/>
            <w:r>
              <w:rPr>
                <w:rFonts w:ascii="Arial" w:hAnsi="Arial" w:cs="Arial"/>
              </w:rPr>
              <w:t>/David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E824A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40803B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D6AFE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</w:tr>
      <w:tr w:rsidR="00334198" w14:paraId="643C2DFA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602657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Malý chlap taky chlap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C7F43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Dixon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Ross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0D95D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Dohnal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AC30D4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05206" w14:textId="77777777" w:rsidR="00334198" w:rsidRDefault="0033419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 </w:t>
            </w:r>
          </w:p>
        </w:tc>
      </w:tr>
      <w:tr w:rsidR="00334198" w14:paraId="22F1C431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105B5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B3EB6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CAE14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F05E09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368C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10E05704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E978CC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9B179D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BC71DC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D2E59C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1E8D2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5C79092B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3C477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81972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756CA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B54743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9598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7A4F2CD0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9BD9B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690AF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2FFEEA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2A0355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9FD48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34198" w14:paraId="6397E9CE" w14:textId="77777777">
        <w:trPr>
          <w:gridAfter w:val="1"/>
          <w:wAfter w:w="10" w:type="dxa"/>
          <w:trHeight w:val="25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A58E2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5B4414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B578C6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A429CE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4FEAB" w14:textId="77777777" w:rsidR="00334198" w:rsidRDefault="003341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80A4E5D" w14:textId="77777777" w:rsidR="00334198" w:rsidRDefault="00334198">
      <w:pPr>
        <w:tabs>
          <w:tab w:val="left" w:pos="1875"/>
        </w:tabs>
        <w:rPr>
          <w:rFonts w:ascii="Arial" w:hAnsi="Arial" w:cs="Arial"/>
          <w:sz w:val="24"/>
        </w:rPr>
      </w:pPr>
    </w:p>
    <w:p w14:paraId="3C189D8F" w14:textId="77777777" w:rsidR="00334198" w:rsidRDefault="00334198">
      <w:pPr>
        <w:tabs>
          <w:tab w:val="left" w:pos="187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 a podpis </w:t>
      </w:r>
      <w:proofErr w:type="gramStart"/>
      <w:r>
        <w:rPr>
          <w:rFonts w:ascii="Arial" w:hAnsi="Arial" w:cs="Arial"/>
          <w:sz w:val="24"/>
        </w:rPr>
        <w:t>pořadatele                                     Datum</w:t>
      </w:r>
      <w:proofErr w:type="gramEnd"/>
      <w:r>
        <w:rPr>
          <w:rFonts w:ascii="Arial" w:hAnsi="Arial" w:cs="Arial"/>
          <w:sz w:val="24"/>
        </w:rPr>
        <w:t xml:space="preserve"> a podpis zástupce souboru</w:t>
      </w:r>
    </w:p>
    <w:p w14:paraId="19219836" w14:textId="77777777" w:rsidR="00334198" w:rsidRDefault="00334198">
      <w:pPr>
        <w:tabs>
          <w:tab w:val="left" w:pos="1875"/>
        </w:tabs>
      </w:pPr>
    </w:p>
    <w:sectPr w:rsidR="0033419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5600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96"/>
    <w:rsid w:val="0000676E"/>
    <w:rsid w:val="00037C3D"/>
    <w:rsid w:val="000C3471"/>
    <w:rsid w:val="000D008A"/>
    <w:rsid w:val="000E68B4"/>
    <w:rsid w:val="00334198"/>
    <w:rsid w:val="00350B17"/>
    <w:rsid w:val="003C57E5"/>
    <w:rsid w:val="003E1089"/>
    <w:rsid w:val="004C1B2D"/>
    <w:rsid w:val="004D5DA7"/>
    <w:rsid w:val="005278EC"/>
    <w:rsid w:val="0054F72D"/>
    <w:rsid w:val="00593054"/>
    <w:rsid w:val="006B7F04"/>
    <w:rsid w:val="00707CF9"/>
    <w:rsid w:val="00733C60"/>
    <w:rsid w:val="00755D73"/>
    <w:rsid w:val="00847078"/>
    <w:rsid w:val="00854491"/>
    <w:rsid w:val="0099347E"/>
    <w:rsid w:val="009C6D75"/>
    <w:rsid w:val="009D52BA"/>
    <w:rsid w:val="00A7371E"/>
    <w:rsid w:val="00A7491F"/>
    <w:rsid w:val="00AF68C8"/>
    <w:rsid w:val="00BC455F"/>
    <w:rsid w:val="00BF0C96"/>
    <w:rsid w:val="00C21003"/>
    <w:rsid w:val="00C242A0"/>
    <w:rsid w:val="00C54B0F"/>
    <w:rsid w:val="00CE1185"/>
    <w:rsid w:val="00D61CF0"/>
    <w:rsid w:val="00E435B8"/>
    <w:rsid w:val="00F51EC1"/>
    <w:rsid w:val="00F55460"/>
    <w:rsid w:val="02AAA125"/>
    <w:rsid w:val="0653D18E"/>
    <w:rsid w:val="077A8608"/>
    <w:rsid w:val="08731381"/>
    <w:rsid w:val="09047999"/>
    <w:rsid w:val="0FDF6639"/>
    <w:rsid w:val="1101ED8E"/>
    <w:rsid w:val="145C7600"/>
    <w:rsid w:val="1679368B"/>
    <w:rsid w:val="18134459"/>
    <w:rsid w:val="18C0246B"/>
    <w:rsid w:val="1A379C29"/>
    <w:rsid w:val="1B942D46"/>
    <w:rsid w:val="1E3F0261"/>
    <w:rsid w:val="1E695D80"/>
    <w:rsid w:val="1EDA85EC"/>
    <w:rsid w:val="209A9B53"/>
    <w:rsid w:val="23247156"/>
    <w:rsid w:val="25CFAFB3"/>
    <w:rsid w:val="26F8B3DB"/>
    <w:rsid w:val="27365ED7"/>
    <w:rsid w:val="275BCE62"/>
    <w:rsid w:val="27B1F27E"/>
    <w:rsid w:val="28BEDDCE"/>
    <w:rsid w:val="28D7C7FC"/>
    <w:rsid w:val="29C3ED9A"/>
    <w:rsid w:val="2ADDC94C"/>
    <w:rsid w:val="2DBC7D63"/>
    <w:rsid w:val="2E41B6E1"/>
    <w:rsid w:val="2F39CDE6"/>
    <w:rsid w:val="2F73443D"/>
    <w:rsid w:val="31DD21E8"/>
    <w:rsid w:val="32A39522"/>
    <w:rsid w:val="32AAE4FF"/>
    <w:rsid w:val="33AE7AE9"/>
    <w:rsid w:val="3718B25C"/>
    <w:rsid w:val="3D54FBB7"/>
    <w:rsid w:val="3E28805B"/>
    <w:rsid w:val="3FC89438"/>
    <w:rsid w:val="41BE8D52"/>
    <w:rsid w:val="440AE49D"/>
    <w:rsid w:val="4470736B"/>
    <w:rsid w:val="484661A8"/>
    <w:rsid w:val="4A927DEF"/>
    <w:rsid w:val="4B329E16"/>
    <w:rsid w:val="4B6911C3"/>
    <w:rsid w:val="4DC10ED7"/>
    <w:rsid w:val="4E461B8F"/>
    <w:rsid w:val="546CA0C8"/>
    <w:rsid w:val="54B9C22C"/>
    <w:rsid w:val="55B41917"/>
    <w:rsid w:val="568B8A48"/>
    <w:rsid w:val="5C2E113F"/>
    <w:rsid w:val="5D089C10"/>
    <w:rsid w:val="5ED0E518"/>
    <w:rsid w:val="5ED30010"/>
    <w:rsid w:val="5F9A1D2F"/>
    <w:rsid w:val="608404D1"/>
    <w:rsid w:val="62023C67"/>
    <w:rsid w:val="62BB0976"/>
    <w:rsid w:val="634B16BE"/>
    <w:rsid w:val="6493A980"/>
    <w:rsid w:val="6858C8BE"/>
    <w:rsid w:val="68B6E862"/>
    <w:rsid w:val="6BCA50B9"/>
    <w:rsid w:val="6C4C1DEA"/>
    <w:rsid w:val="6D018605"/>
    <w:rsid w:val="6DDB72DA"/>
    <w:rsid w:val="6F88363E"/>
    <w:rsid w:val="713FA1CD"/>
    <w:rsid w:val="7209611C"/>
    <w:rsid w:val="73056515"/>
    <w:rsid w:val="74B74173"/>
    <w:rsid w:val="75CC58CA"/>
    <w:rsid w:val="760C87F9"/>
    <w:rsid w:val="780B140E"/>
    <w:rsid w:val="78FBCD85"/>
    <w:rsid w:val="7C43FD51"/>
    <w:rsid w:val="7D9CF8E2"/>
    <w:rsid w:val="7DCF3EA8"/>
    <w:rsid w:val="7EDD0778"/>
    <w:rsid w:val="7F0D2D82"/>
    <w:rsid w:val="7FD994AB"/>
    <w:rsid w:val="7FE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B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875"/>
      </w:tabs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1875"/>
      </w:tabs>
      <w:jc w:val="center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tabulky">
    <w:name w:val="Text tabulky"/>
    <w:pPr>
      <w:suppressAutoHyphens/>
    </w:pPr>
    <w:rPr>
      <w:rFonts w:eastAsia="Arial"/>
      <w:color w:val="000000"/>
      <w:sz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7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7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875"/>
      </w:tabs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1875"/>
      </w:tabs>
      <w:jc w:val="center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tabulky">
    <w:name w:val="Text tabulky"/>
    <w:pPr>
      <w:suppressAutoHyphens/>
    </w:pPr>
    <w:rPr>
      <w:rFonts w:eastAsia="Arial"/>
      <w:color w:val="000000"/>
      <w:sz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7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71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F1A544FC5454E95F41ECC0ABEAC5F" ma:contentTypeVersion="12" ma:contentTypeDescription="Vytvoří nový dokument" ma:contentTypeScope="" ma:versionID="4b917f1d2668818b2b5afad025a3b9fa">
  <xsd:schema xmlns:xsd="http://www.w3.org/2001/XMLSchema" xmlns:xs="http://www.w3.org/2001/XMLSchema" xmlns:p="http://schemas.microsoft.com/office/2006/metadata/properties" xmlns:ns2="7f5a5f3b-dbbd-4362-816b-2c7085faab51" xmlns:ns3="a31a3c69-5857-4650-a21d-1195be3142c7" targetNamespace="http://schemas.microsoft.com/office/2006/metadata/properties" ma:root="true" ma:fieldsID="39e047b739e35173454037726682c7aa" ns2:_="" ns3:_="">
    <xsd:import namespace="7f5a5f3b-dbbd-4362-816b-2c7085faab51"/>
    <xsd:import namespace="a31a3c69-5857-4650-a21d-1195be314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a5f3b-dbbd-4362-816b-2c7085fa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3c69-5857-4650-a21d-1195be314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5DD80-DA3E-4095-BB41-D440CE1CB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8E2F2B-D013-444E-A8F3-D8C8C18D3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92F03-9EC8-4C8D-A8DC-C117E0DA7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a5f3b-dbbd-4362-816b-2c7085faab51"/>
    <ds:schemaRef ds:uri="a31a3c69-5857-4650-a21d-1195be314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Woodman Interier a.s.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Marcel</dc:creator>
  <cp:lastModifiedBy>Petr Breikopf</cp:lastModifiedBy>
  <cp:revision>3</cp:revision>
  <cp:lastPrinted>2002-01-14T19:06:00Z</cp:lastPrinted>
  <dcterms:created xsi:type="dcterms:W3CDTF">2021-08-26T11:04:00Z</dcterms:created>
  <dcterms:modified xsi:type="dcterms:W3CDTF">2021-09-07T13:52:00Z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0x01010014AF1A544FC5454E95F41ECC0ABEAC5F</vt:lpwstr>
  </property>
</Properties>
</file>